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21" w:rsidRDefault="00FD6821" w:rsidP="00FD6821">
      <w:pPr>
        <w:spacing w:after="0"/>
        <w:jc w:val="center"/>
        <w:rPr>
          <w:rFonts w:ascii="Times New Roman" w:hAnsi="Times New Roman" w:cs="Times New Roman"/>
          <w:sz w:val="24"/>
        </w:rPr>
      </w:pPr>
      <w:r>
        <w:rPr>
          <w:rFonts w:ascii="Times New Roman" w:hAnsi="Times New Roman" w:cs="Times New Roman"/>
          <w:sz w:val="24"/>
        </w:rPr>
        <w:t xml:space="preserve">Муниципальное казенное образовательное учреждение </w:t>
      </w:r>
    </w:p>
    <w:p w:rsidR="00B54B81" w:rsidRPr="00FD6821" w:rsidRDefault="00FD6821" w:rsidP="00FD6821">
      <w:pPr>
        <w:spacing w:after="0"/>
        <w:jc w:val="center"/>
        <w:rPr>
          <w:rFonts w:ascii="Times New Roman" w:hAnsi="Times New Roman" w:cs="Times New Roman"/>
          <w:sz w:val="24"/>
        </w:rPr>
      </w:pPr>
      <w:r>
        <w:rPr>
          <w:rFonts w:ascii="Times New Roman" w:hAnsi="Times New Roman" w:cs="Times New Roman"/>
          <w:sz w:val="24"/>
        </w:rPr>
        <w:t>детский сад «Ласточка»</w:t>
      </w:r>
    </w:p>
    <w:p w:rsidR="00FD6821" w:rsidRDefault="00FD6821" w:rsidP="00FD6821">
      <w:pPr>
        <w:jc w:val="center"/>
        <w:rPr>
          <w:rFonts w:ascii="Times New Roman" w:hAnsi="Times New Roman" w:cs="Times New Roman"/>
          <w:sz w:val="32"/>
        </w:rPr>
      </w:pPr>
    </w:p>
    <w:p w:rsidR="00FD6821" w:rsidRDefault="00FD6821" w:rsidP="00FD6821">
      <w:pPr>
        <w:jc w:val="center"/>
        <w:rPr>
          <w:rFonts w:ascii="Times New Roman" w:hAnsi="Times New Roman" w:cs="Times New Roman"/>
          <w:sz w:val="32"/>
        </w:rPr>
      </w:pPr>
    </w:p>
    <w:p w:rsidR="00FD6821" w:rsidRDefault="00FD6821" w:rsidP="00FD6821">
      <w:pPr>
        <w:jc w:val="center"/>
        <w:rPr>
          <w:rFonts w:ascii="Times New Roman" w:hAnsi="Times New Roman" w:cs="Times New Roman"/>
          <w:sz w:val="32"/>
        </w:rPr>
      </w:pPr>
    </w:p>
    <w:p w:rsidR="00FD6821" w:rsidRDefault="00FD6821" w:rsidP="00FD6821">
      <w:pPr>
        <w:jc w:val="center"/>
        <w:rPr>
          <w:rFonts w:ascii="Times New Roman" w:hAnsi="Times New Roman" w:cs="Times New Roman"/>
          <w:sz w:val="32"/>
        </w:rPr>
      </w:pPr>
    </w:p>
    <w:p w:rsidR="00FD6821" w:rsidRDefault="00FD6821" w:rsidP="00FD6821">
      <w:pPr>
        <w:jc w:val="center"/>
        <w:rPr>
          <w:rFonts w:ascii="Times New Roman" w:hAnsi="Times New Roman" w:cs="Times New Roman"/>
          <w:sz w:val="32"/>
        </w:rPr>
      </w:pPr>
    </w:p>
    <w:p w:rsidR="00FD6821" w:rsidRDefault="00FD6821" w:rsidP="00FD6821">
      <w:pPr>
        <w:jc w:val="center"/>
        <w:rPr>
          <w:rFonts w:ascii="Times New Roman" w:hAnsi="Times New Roman" w:cs="Times New Roman"/>
          <w:sz w:val="32"/>
        </w:rPr>
      </w:pPr>
    </w:p>
    <w:p w:rsidR="00FD6821" w:rsidRDefault="00FD6821" w:rsidP="00FD6821">
      <w:pPr>
        <w:jc w:val="center"/>
        <w:rPr>
          <w:rFonts w:ascii="Times New Roman" w:hAnsi="Times New Roman" w:cs="Times New Roman"/>
          <w:sz w:val="56"/>
        </w:rPr>
      </w:pPr>
    </w:p>
    <w:p w:rsidR="00FD6821" w:rsidRDefault="00FD6821" w:rsidP="00FD6821">
      <w:pPr>
        <w:jc w:val="center"/>
        <w:rPr>
          <w:rFonts w:ascii="Times New Roman" w:hAnsi="Times New Roman" w:cs="Times New Roman"/>
          <w:sz w:val="56"/>
        </w:rPr>
      </w:pPr>
    </w:p>
    <w:p w:rsidR="00FD6821" w:rsidRDefault="00FD6821" w:rsidP="00FD6821">
      <w:pPr>
        <w:jc w:val="center"/>
        <w:rPr>
          <w:rFonts w:ascii="Times New Roman" w:hAnsi="Times New Roman" w:cs="Times New Roman"/>
          <w:sz w:val="56"/>
        </w:rPr>
      </w:pPr>
      <w:r w:rsidRPr="00FD6821">
        <w:rPr>
          <w:rFonts w:ascii="Times New Roman" w:hAnsi="Times New Roman" w:cs="Times New Roman"/>
          <w:sz w:val="56"/>
        </w:rPr>
        <w:t>ВЕСЕННЯЯ НЕДЕЛЯ ПСИХОЛОГИИ</w:t>
      </w:r>
    </w:p>
    <w:p w:rsidR="00FD6821" w:rsidRDefault="00FD6821" w:rsidP="00FD6821">
      <w:pPr>
        <w:jc w:val="center"/>
        <w:rPr>
          <w:rFonts w:ascii="Times New Roman" w:hAnsi="Times New Roman" w:cs="Times New Roman"/>
          <w:sz w:val="56"/>
        </w:rPr>
      </w:pPr>
    </w:p>
    <w:p w:rsidR="00FD6821" w:rsidRDefault="00FD6821" w:rsidP="00FD6821">
      <w:pPr>
        <w:jc w:val="center"/>
        <w:rPr>
          <w:rFonts w:ascii="Times New Roman" w:hAnsi="Times New Roman" w:cs="Times New Roman"/>
          <w:sz w:val="56"/>
        </w:rPr>
      </w:pPr>
    </w:p>
    <w:p w:rsidR="00FD6821" w:rsidRDefault="00FD6821" w:rsidP="00FD6821">
      <w:pPr>
        <w:jc w:val="center"/>
        <w:rPr>
          <w:rFonts w:ascii="Times New Roman" w:hAnsi="Times New Roman" w:cs="Times New Roman"/>
          <w:sz w:val="56"/>
        </w:rPr>
      </w:pPr>
    </w:p>
    <w:p w:rsidR="00FD6821" w:rsidRDefault="00FD6821" w:rsidP="00FD6821">
      <w:pPr>
        <w:jc w:val="center"/>
        <w:rPr>
          <w:rFonts w:ascii="Times New Roman" w:hAnsi="Times New Roman" w:cs="Times New Roman"/>
          <w:sz w:val="56"/>
        </w:rPr>
      </w:pPr>
    </w:p>
    <w:p w:rsidR="00FD6821" w:rsidRDefault="00FD6821" w:rsidP="00FD6821">
      <w:pPr>
        <w:jc w:val="center"/>
        <w:rPr>
          <w:rFonts w:ascii="Times New Roman" w:hAnsi="Times New Roman" w:cs="Times New Roman"/>
          <w:sz w:val="56"/>
        </w:rPr>
      </w:pPr>
    </w:p>
    <w:p w:rsidR="00FD6821" w:rsidRDefault="00FD6821" w:rsidP="00FD6821">
      <w:pPr>
        <w:jc w:val="right"/>
        <w:rPr>
          <w:rFonts w:ascii="Times New Roman" w:hAnsi="Times New Roman" w:cs="Times New Roman"/>
          <w:sz w:val="28"/>
        </w:rPr>
      </w:pPr>
      <w:r>
        <w:rPr>
          <w:rFonts w:ascii="Times New Roman" w:hAnsi="Times New Roman" w:cs="Times New Roman"/>
          <w:sz w:val="28"/>
        </w:rPr>
        <w:t>Подготовила:</w:t>
      </w:r>
    </w:p>
    <w:p w:rsidR="00FD6821" w:rsidRDefault="00FD6821" w:rsidP="00FD6821">
      <w:pPr>
        <w:jc w:val="right"/>
        <w:rPr>
          <w:rFonts w:ascii="Times New Roman" w:hAnsi="Times New Roman" w:cs="Times New Roman"/>
          <w:sz w:val="28"/>
        </w:rPr>
      </w:pPr>
      <w:r>
        <w:rPr>
          <w:rFonts w:ascii="Times New Roman" w:hAnsi="Times New Roman" w:cs="Times New Roman"/>
          <w:sz w:val="28"/>
        </w:rPr>
        <w:t xml:space="preserve">Педагог-психолог </w:t>
      </w:r>
    </w:p>
    <w:p w:rsidR="00FD6821" w:rsidRDefault="00FD6821" w:rsidP="00FD6821">
      <w:pPr>
        <w:jc w:val="right"/>
        <w:rPr>
          <w:rFonts w:ascii="Times New Roman" w:hAnsi="Times New Roman" w:cs="Times New Roman"/>
          <w:sz w:val="28"/>
        </w:rPr>
      </w:pPr>
      <w:r>
        <w:rPr>
          <w:rFonts w:ascii="Times New Roman" w:hAnsi="Times New Roman" w:cs="Times New Roman"/>
          <w:sz w:val="28"/>
        </w:rPr>
        <w:t>Заремба А. Л.</w:t>
      </w:r>
    </w:p>
    <w:p w:rsidR="00FD6821" w:rsidRDefault="00FD6821" w:rsidP="00FD6821">
      <w:pPr>
        <w:jc w:val="right"/>
        <w:rPr>
          <w:rFonts w:ascii="Times New Roman" w:hAnsi="Times New Roman" w:cs="Times New Roman"/>
          <w:sz w:val="28"/>
        </w:rPr>
      </w:pPr>
    </w:p>
    <w:p w:rsidR="00FD6821" w:rsidRDefault="00FD6821" w:rsidP="00FD6821">
      <w:pPr>
        <w:jc w:val="right"/>
        <w:rPr>
          <w:rFonts w:ascii="Times New Roman" w:hAnsi="Times New Roman" w:cs="Times New Roman"/>
          <w:sz w:val="28"/>
        </w:rPr>
      </w:pPr>
    </w:p>
    <w:p w:rsidR="00FD6821" w:rsidRDefault="00FD6821" w:rsidP="00FD6821">
      <w:pPr>
        <w:jc w:val="center"/>
        <w:rPr>
          <w:rFonts w:ascii="Times New Roman" w:hAnsi="Times New Roman" w:cs="Times New Roman"/>
          <w:sz w:val="28"/>
        </w:rPr>
      </w:pPr>
      <w:r>
        <w:rPr>
          <w:rFonts w:ascii="Times New Roman" w:hAnsi="Times New Roman" w:cs="Times New Roman"/>
          <w:sz w:val="28"/>
        </w:rPr>
        <w:t>с. Кыштовка 2025 г.</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lastRenderedPageBreak/>
        <w:t xml:space="preserve">   С 21 по 25 апреля в детском саду «Ласточка», под руководством педагога – психолога Заремба Анны Леонидовны, прошла весенняя неделя психологии.</w:t>
      </w:r>
    </w:p>
    <w:p w:rsid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   Целью проведения Весенней Недели психологии является создание условий для повышения психологической культуры участников образовательных отношений, формирования и поддержания позитивного социально-психологического климата и содействия личностному росту и развитию обучающихся.</w:t>
      </w:r>
    </w:p>
    <w:p w:rsidR="00FD6821" w:rsidRDefault="00FD6821" w:rsidP="00FD6821">
      <w:pPr>
        <w:rPr>
          <w:rFonts w:ascii="Times New Roman" w:hAnsi="Times New Roman" w:cs="Times New Roman"/>
          <w:sz w:val="28"/>
        </w:rPr>
      </w:pPr>
      <w:r>
        <w:rPr>
          <w:rFonts w:ascii="Times New Roman" w:hAnsi="Times New Roman" w:cs="Times New Roman"/>
          <w:sz w:val="28"/>
        </w:rPr>
        <w:t>В 6 группах проводились занятия в игровой форме.</w:t>
      </w:r>
    </w:p>
    <w:p w:rsidR="00FD6821" w:rsidRDefault="00FD6821" w:rsidP="00FD6821">
      <w:pPr>
        <w:spacing w:after="0"/>
        <w:rPr>
          <w:rFonts w:ascii="Times New Roman" w:hAnsi="Times New Roman" w:cs="Times New Roman"/>
          <w:sz w:val="28"/>
        </w:rPr>
      </w:pPr>
      <w:r>
        <w:rPr>
          <w:rFonts w:ascii="Times New Roman" w:hAnsi="Times New Roman" w:cs="Times New Roman"/>
          <w:sz w:val="28"/>
        </w:rPr>
        <w:t xml:space="preserve">2 ранняя группа. Тема: «У нас солнышко в гостях»; </w:t>
      </w:r>
    </w:p>
    <w:p w:rsidR="00FD6821" w:rsidRDefault="00FD6821" w:rsidP="00FD6821">
      <w:pPr>
        <w:spacing w:after="0"/>
        <w:rPr>
          <w:rFonts w:ascii="Times New Roman" w:hAnsi="Times New Roman" w:cs="Times New Roman"/>
          <w:sz w:val="28"/>
        </w:rPr>
      </w:pPr>
      <w:r>
        <w:rPr>
          <w:rFonts w:ascii="Times New Roman" w:hAnsi="Times New Roman" w:cs="Times New Roman"/>
          <w:sz w:val="28"/>
        </w:rPr>
        <w:t>Младшая группа. Тема: «Мыльные пузыри»;</w:t>
      </w:r>
    </w:p>
    <w:p w:rsidR="00FD6821" w:rsidRDefault="00FD6821" w:rsidP="00FD6821">
      <w:pPr>
        <w:spacing w:after="0"/>
        <w:rPr>
          <w:rFonts w:ascii="Times New Roman" w:hAnsi="Times New Roman" w:cs="Times New Roman"/>
          <w:sz w:val="28"/>
        </w:rPr>
      </w:pPr>
      <w:r>
        <w:rPr>
          <w:rFonts w:ascii="Times New Roman" w:hAnsi="Times New Roman" w:cs="Times New Roman"/>
          <w:sz w:val="28"/>
        </w:rPr>
        <w:t>Средняя группа. Тема: «Дружба начинается с улыбки»;</w:t>
      </w:r>
    </w:p>
    <w:p w:rsidR="00FD6821" w:rsidRDefault="00FD6821" w:rsidP="00FD6821">
      <w:pPr>
        <w:spacing w:after="0"/>
        <w:rPr>
          <w:rFonts w:ascii="Times New Roman" w:hAnsi="Times New Roman" w:cs="Times New Roman"/>
          <w:sz w:val="28"/>
        </w:rPr>
      </w:pPr>
      <w:r>
        <w:rPr>
          <w:rFonts w:ascii="Times New Roman" w:hAnsi="Times New Roman" w:cs="Times New Roman"/>
          <w:sz w:val="28"/>
        </w:rPr>
        <w:t>Старшая группа. Тема: «Остров эмоций»;</w:t>
      </w:r>
    </w:p>
    <w:p w:rsidR="00FD6821" w:rsidRDefault="00FD6821" w:rsidP="00FD6821">
      <w:pPr>
        <w:spacing w:after="0"/>
        <w:rPr>
          <w:rFonts w:ascii="Times New Roman" w:hAnsi="Times New Roman" w:cs="Times New Roman"/>
          <w:sz w:val="28"/>
        </w:rPr>
      </w:pPr>
      <w:r>
        <w:rPr>
          <w:rFonts w:ascii="Times New Roman" w:hAnsi="Times New Roman" w:cs="Times New Roman"/>
          <w:sz w:val="28"/>
        </w:rPr>
        <w:t>1 подготовительная группа. Тема: «Путешествие по дороге добрых дел, поступков, чувств и отношений»;</w:t>
      </w:r>
    </w:p>
    <w:p w:rsidR="00FD6821" w:rsidRDefault="00FD6821" w:rsidP="00FD6821">
      <w:pPr>
        <w:spacing w:after="0"/>
        <w:rPr>
          <w:rFonts w:ascii="Times New Roman" w:hAnsi="Times New Roman" w:cs="Times New Roman"/>
          <w:sz w:val="28"/>
        </w:rPr>
      </w:pPr>
      <w:r>
        <w:rPr>
          <w:rFonts w:ascii="Times New Roman" w:hAnsi="Times New Roman" w:cs="Times New Roman"/>
          <w:sz w:val="28"/>
        </w:rPr>
        <w:t>2 подготовительная группа. Тема: «Путешествие по дороге добрых дел, поступков, чувств и отношений».</w:t>
      </w:r>
    </w:p>
    <w:p w:rsidR="00FD6821" w:rsidRDefault="00FD6821" w:rsidP="00FD6821">
      <w:pPr>
        <w:spacing w:after="0"/>
        <w:rPr>
          <w:rFonts w:ascii="Times New Roman" w:hAnsi="Times New Roman" w:cs="Times New Roman"/>
          <w:sz w:val="28"/>
        </w:rPr>
      </w:pPr>
    </w:p>
    <w:p w:rsidR="00FD6821" w:rsidRDefault="00FD6821" w:rsidP="00FD6821">
      <w:pPr>
        <w:rPr>
          <w:rFonts w:ascii="Times New Roman" w:hAnsi="Times New Roman" w:cs="Times New Roman"/>
          <w:sz w:val="28"/>
        </w:rPr>
      </w:pPr>
      <w:r>
        <w:rPr>
          <w:rFonts w:ascii="Times New Roman" w:hAnsi="Times New Roman" w:cs="Times New Roman"/>
          <w:sz w:val="28"/>
        </w:rPr>
        <w:t>Проводилась работа с родителями детей, были вручены буклеты с информацией для родителей будущих первоклассников.</w:t>
      </w:r>
    </w:p>
    <w:p w:rsidR="00FD6821" w:rsidRDefault="00FD6821" w:rsidP="00FD6821">
      <w:pPr>
        <w:pStyle w:val="c12"/>
        <w:shd w:val="clear" w:color="auto" w:fill="FFFFFF"/>
        <w:spacing w:before="0" w:beforeAutospacing="0" w:after="0" w:afterAutospacing="0"/>
        <w:rPr>
          <w:rStyle w:val="c7"/>
          <w:bCs/>
          <w:color w:val="000000"/>
          <w:sz w:val="28"/>
          <w:szCs w:val="28"/>
        </w:rPr>
      </w:pPr>
      <w:r w:rsidRPr="00294136">
        <w:rPr>
          <w:sz w:val="28"/>
        </w:rPr>
        <w:t xml:space="preserve">Проводился </w:t>
      </w:r>
      <w:r w:rsidRPr="00294136">
        <w:rPr>
          <w:rStyle w:val="c7"/>
          <w:bCs/>
          <w:color w:val="000000"/>
          <w:sz w:val="28"/>
          <w:szCs w:val="28"/>
        </w:rPr>
        <w:t>Тренинг на сплочение педагогов «Работать ВМЕСТЕ – это успех»</w:t>
      </w:r>
      <w:r>
        <w:rPr>
          <w:rStyle w:val="c7"/>
          <w:bCs/>
          <w:color w:val="000000"/>
          <w:sz w:val="28"/>
          <w:szCs w:val="28"/>
        </w:rPr>
        <w:t>.</w:t>
      </w:r>
    </w:p>
    <w:p w:rsidR="00FD6821" w:rsidRDefault="00FD6821" w:rsidP="00FD6821">
      <w:pPr>
        <w:pStyle w:val="c12"/>
        <w:shd w:val="clear" w:color="auto" w:fill="FFFFFF"/>
        <w:spacing w:before="0" w:beforeAutospacing="0" w:after="0" w:afterAutospacing="0"/>
        <w:rPr>
          <w:rStyle w:val="c7"/>
          <w:bCs/>
          <w:color w:val="000000"/>
          <w:sz w:val="28"/>
          <w:szCs w:val="28"/>
        </w:rPr>
      </w:pPr>
    </w:p>
    <w:p w:rsidR="00FD6821" w:rsidRDefault="00FD6821" w:rsidP="00FD6821">
      <w:pPr>
        <w:pStyle w:val="c12"/>
        <w:shd w:val="clear" w:color="auto" w:fill="FFFFFF"/>
        <w:spacing w:before="0" w:beforeAutospacing="0" w:after="0" w:afterAutospacing="0"/>
        <w:rPr>
          <w:sz w:val="28"/>
          <w:szCs w:val="28"/>
        </w:rPr>
      </w:pPr>
      <w:r w:rsidRPr="005F1A32">
        <w:rPr>
          <w:sz w:val="28"/>
          <w:szCs w:val="28"/>
        </w:rPr>
        <w:t>Мероприятия, направленные на внимания, а также на памяти, формирование мышления и творческих способностей, ценностных ориентаций, самосозна</w:t>
      </w:r>
      <w:r>
        <w:rPr>
          <w:sz w:val="28"/>
          <w:szCs w:val="28"/>
        </w:rPr>
        <w:t>ния и личностной зрелости, способствуют</w:t>
      </w:r>
      <w:r w:rsidRPr="005F1A32">
        <w:rPr>
          <w:sz w:val="28"/>
          <w:szCs w:val="28"/>
        </w:rPr>
        <w:t xml:space="preserve"> всестороннему развитию личности, раскрытию потенциала каждого участника и формированию гармоничной жизненной стратегии.</w:t>
      </w:r>
    </w:p>
    <w:p w:rsidR="00FD6821" w:rsidRDefault="00FD6821" w:rsidP="00FD6821">
      <w:pPr>
        <w:pStyle w:val="c12"/>
        <w:shd w:val="clear" w:color="auto" w:fill="FFFFFF"/>
        <w:spacing w:before="0" w:beforeAutospacing="0" w:after="0" w:afterAutospacing="0"/>
        <w:rPr>
          <w:sz w:val="28"/>
          <w:szCs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spacing w:after="0"/>
        <w:rPr>
          <w:rFonts w:ascii="Times New Roman" w:hAnsi="Times New Roman" w:cs="Times New Roman"/>
          <w:sz w:val="28"/>
        </w:rPr>
      </w:pPr>
      <w:r>
        <w:rPr>
          <w:rFonts w:ascii="Times New Roman" w:hAnsi="Times New Roman" w:cs="Times New Roman"/>
          <w:sz w:val="28"/>
        </w:rPr>
        <w:lastRenderedPageBreak/>
        <w:t>2 ранняя группа</w:t>
      </w:r>
    </w:p>
    <w:p w:rsidR="00FD6821" w:rsidRPr="008D32E2" w:rsidRDefault="00FD6821" w:rsidP="00FD6821">
      <w:pPr>
        <w:spacing w:after="0"/>
        <w:rPr>
          <w:rFonts w:ascii="Times New Roman" w:hAnsi="Times New Roman" w:cs="Times New Roman"/>
          <w:sz w:val="28"/>
        </w:rPr>
      </w:pPr>
      <w:r>
        <w:rPr>
          <w:rFonts w:ascii="Times New Roman" w:hAnsi="Times New Roman" w:cs="Times New Roman"/>
          <w:sz w:val="28"/>
        </w:rPr>
        <w:t xml:space="preserve">Тема: </w:t>
      </w:r>
      <w:r w:rsidRPr="008D32E2">
        <w:rPr>
          <w:rFonts w:ascii="Times New Roman" w:hAnsi="Times New Roman" w:cs="Times New Roman"/>
          <w:sz w:val="28"/>
        </w:rPr>
        <w:t>«У НАС СОЛНЫШКО В ГОСТЯХ»</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Задачи:</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Создание положительного эмоционального настроя в группе;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Развитие умения действовать соответственно правилам игры;</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Развитие координации движений, общей и мелкой моторики, ориентации в</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собственном теле;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Развитие зрительного восприятия (цвета, формы, размера предметов);</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Развитие внимания, речи и воображения.</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Материалы:</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Игрушка «Солнце».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Большие и маленькие машинки, матрёшки, куклы, кубики и т.п.;</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Треугольник.</w:t>
      </w:r>
    </w:p>
    <w:p w:rsidR="00FD6821"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Магнитофон, кассета с записью музыкальной игры.</w:t>
      </w:r>
    </w:p>
    <w:p w:rsidR="00FD6821" w:rsidRDefault="00FD6821" w:rsidP="00FD6821">
      <w:pPr>
        <w:rPr>
          <w:rFonts w:ascii="Times New Roman" w:hAnsi="Times New Roman" w:cs="Times New Roman"/>
          <w:sz w:val="28"/>
          <w:szCs w:val="28"/>
        </w:rPr>
      </w:pPr>
    </w:p>
    <w:p w:rsidR="00FD6821" w:rsidRPr="008D32E2" w:rsidRDefault="00FD6821" w:rsidP="00FD6821">
      <w:pPr>
        <w:rPr>
          <w:rFonts w:ascii="Times New Roman" w:hAnsi="Times New Roman" w:cs="Times New Roman"/>
          <w:b/>
          <w:sz w:val="28"/>
          <w:szCs w:val="28"/>
        </w:rPr>
      </w:pPr>
      <w:r w:rsidRPr="008D32E2">
        <w:rPr>
          <w:rFonts w:ascii="Times New Roman" w:hAnsi="Times New Roman" w:cs="Times New Roman"/>
          <w:b/>
          <w:sz w:val="28"/>
          <w:szCs w:val="28"/>
        </w:rPr>
        <w:t>Ход занятия:</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Приветствие.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Психолог показывает детям мягкую игрушку Солнце.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Психолог: К нам в гости пришло Солнышко. Посмотрите, какое оно красивое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и яркое! Давайте поздороваемся с ним.</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Возьмемся за руки друзья</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Друг другу улыбнемся</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Мы пожелаем все добра</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И скажем: «Здравствуй солнце!»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(Дети рассматривают солнце, здороваются с ним. Психолог предлагает</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определить цвет, форму и величину игрушки, затем вместе с детьми считает</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лучики у солнышка</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Психолог: Ребята, представьте себе, что наше солнышко полетело к себе на</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небо. Ну-ка, попробуем его поймать!</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lastRenderedPageBreak/>
        <w:t>Дети выполняет хватательные движения над голов</w:t>
      </w:r>
      <w:r>
        <w:rPr>
          <w:rFonts w:ascii="Times New Roman" w:hAnsi="Times New Roman" w:cs="Times New Roman"/>
          <w:sz w:val="28"/>
          <w:szCs w:val="28"/>
        </w:rPr>
        <w:t xml:space="preserve">ой: одной рукой, другой, обеими </w:t>
      </w:r>
      <w:r w:rsidRPr="008D32E2">
        <w:rPr>
          <w:rFonts w:ascii="Times New Roman" w:hAnsi="Times New Roman" w:cs="Times New Roman"/>
          <w:sz w:val="28"/>
          <w:szCs w:val="28"/>
        </w:rPr>
        <w:t>руками одновременно.</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Психолог: Давайте разожмем кулачки и посмотрим, смогли ли мы поймать</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хотя бы лучики от нашего яркого солнышка.</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Дети вслед за психологом медленно разжимают кулачки.</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xml:space="preserve">Психолог: </w:t>
      </w:r>
      <w:proofErr w:type="gramStart"/>
      <w:r w:rsidRPr="008D32E2">
        <w:rPr>
          <w:rFonts w:ascii="Times New Roman" w:hAnsi="Times New Roman" w:cs="Times New Roman"/>
          <w:sz w:val="28"/>
          <w:szCs w:val="28"/>
        </w:rPr>
        <w:t>А</w:t>
      </w:r>
      <w:proofErr w:type="gramEnd"/>
      <w:r w:rsidRPr="008D32E2">
        <w:rPr>
          <w:rFonts w:ascii="Times New Roman" w:hAnsi="Times New Roman" w:cs="Times New Roman"/>
          <w:sz w:val="28"/>
          <w:szCs w:val="28"/>
        </w:rPr>
        <w:t xml:space="preserve"> теперь подуйте на лучики, пусть они летят к солнышку.</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А теперь, ребята, давайте сами превратимся в солнышко.</w:t>
      </w:r>
      <w:r w:rsidRPr="008D32E2">
        <w:rPr>
          <w:rFonts w:ascii="Times New Roman" w:hAnsi="Times New Roman" w:cs="Times New Roman"/>
          <w:sz w:val="28"/>
          <w:szCs w:val="28"/>
        </w:rPr>
        <w:cr/>
        <w:t>Мы вокруг себя покружились</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И в солнышко превратились</w:t>
      </w:r>
    </w:p>
    <w:p w:rsidR="00FD6821" w:rsidRPr="008D32E2" w:rsidRDefault="00FD6821" w:rsidP="00FD6821">
      <w:pPr>
        <w:rPr>
          <w:rFonts w:ascii="Times New Roman" w:hAnsi="Times New Roman" w:cs="Times New Roman"/>
          <w:i/>
          <w:sz w:val="28"/>
          <w:szCs w:val="28"/>
        </w:rPr>
      </w:pPr>
      <w:r w:rsidRPr="008D32E2">
        <w:rPr>
          <w:rFonts w:ascii="Times New Roman" w:hAnsi="Times New Roman" w:cs="Times New Roman"/>
          <w:i/>
          <w:sz w:val="28"/>
          <w:szCs w:val="28"/>
        </w:rPr>
        <w:t>Кружатся</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Солнышко, покажи мне свою</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головку, носик, ротик,</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ручки-лучики, ножки, животик.</w:t>
      </w:r>
    </w:p>
    <w:p w:rsidR="00FD6821" w:rsidRDefault="00FD6821" w:rsidP="00FD6821">
      <w:pPr>
        <w:rPr>
          <w:rFonts w:ascii="Times New Roman" w:hAnsi="Times New Roman" w:cs="Times New Roman"/>
          <w:i/>
          <w:sz w:val="28"/>
          <w:szCs w:val="28"/>
        </w:rPr>
      </w:pPr>
      <w:r>
        <w:rPr>
          <w:rFonts w:ascii="Times New Roman" w:hAnsi="Times New Roman" w:cs="Times New Roman"/>
          <w:i/>
          <w:sz w:val="28"/>
          <w:szCs w:val="28"/>
        </w:rPr>
        <w:t xml:space="preserve">Показывают названные </w:t>
      </w:r>
      <w:r w:rsidRPr="008D32E2">
        <w:rPr>
          <w:rFonts w:ascii="Times New Roman" w:hAnsi="Times New Roman" w:cs="Times New Roman"/>
          <w:i/>
          <w:sz w:val="28"/>
          <w:szCs w:val="28"/>
        </w:rPr>
        <w:t>части тела.</w:t>
      </w:r>
    </w:p>
    <w:p w:rsidR="00FD6821" w:rsidRDefault="00FD6821" w:rsidP="00FD6821">
      <w:pPr>
        <w:rPr>
          <w:rFonts w:ascii="Times New Roman" w:hAnsi="Times New Roman" w:cs="Times New Roman"/>
          <w:sz w:val="28"/>
          <w:szCs w:val="28"/>
        </w:rPr>
      </w:pPr>
      <w:r w:rsidRPr="008D32E2">
        <w:rPr>
          <w:rFonts w:ascii="Times New Roman" w:hAnsi="Times New Roman" w:cs="Times New Roman"/>
          <w:b/>
          <w:sz w:val="28"/>
          <w:szCs w:val="28"/>
        </w:rPr>
        <w:t>Психолог:</w:t>
      </w:r>
      <w:r w:rsidRPr="008D32E2">
        <w:rPr>
          <w:rFonts w:ascii="Times New Roman" w:hAnsi="Times New Roman" w:cs="Times New Roman"/>
          <w:sz w:val="28"/>
          <w:szCs w:val="28"/>
        </w:rPr>
        <w:t xml:space="preserve"> Замечательно! </w:t>
      </w:r>
    </w:p>
    <w:p w:rsidR="00FD6821" w:rsidRPr="008D32E2" w:rsidRDefault="00FD6821" w:rsidP="00FD6821">
      <w:pPr>
        <w:rPr>
          <w:rFonts w:ascii="Times New Roman" w:hAnsi="Times New Roman" w:cs="Times New Roman"/>
          <w:b/>
          <w:color w:val="FF0000"/>
          <w:sz w:val="28"/>
          <w:szCs w:val="28"/>
        </w:rPr>
      </w:pPr>
      <w:r w:rsidRPr="008D32E2">
        <w:rPr>
          <w:rFonts w:ascii="Times New Roman" w:hAnsi="Times New Roman" w:cs="Times New Roman"/>
          <w:b/>
          <w:color w:val="FF0000"/>
          <w:sz w:val="28"/>
          <w:szCs w:val="28"/>
        </w:rPr>
        <w:t>А теперь мы поиграем в игру «Солнышко и дождик».</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Смотрит солнышко, в окошко светит в нашу комнату</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xml:space="preserve">Мы захлопали в ладоши очень рады солнышку </w:t>
      </w:r>
      <w:r>
        <w:rPr>
          <w:rFonts w:ascii="Times New Roman" w:hAnsi="Times New Roman" w:cs="Times New Roman"/>
          <w:sz w:val="28"/>
          <w:szCs w:val="28"/>
        </w:rPr>
        <w:t xml:space="preserve">(Дети свободно ходят по группе) (Звенит треугольник) </w:t>
      </w:r>
      <w:r w:rsidRPr="008D32E2">
        <w:rPr>
          <w:rFonts w:ascii="Times New Roman" w:hAnsi="Times New Roman" w:cs="Times New Roman"/>
          <w:sz w:val="28"/>
          <w:szCs w:val="28"/>
        </w:rPr>
        <w:t>(Дети прячутся от дождя)</w:t>
      </w:r>
    </w:p>
    <w:p w:rsidR="00FD6821" w:rsidRPr="008D32E2" w:rsidRDefault="00FD6821" w:rsidP="00FD6821">
      <w:pPr>
        <w:rPr>
          <w:rFonts w:ascii="Times New Roman" w:hAnsi="Times New Roman" w:cs="Times New Roman"/>
          <w:i/>
          <w:sz w:val="28"/>
          <w:szCs w:val="28"/>
        </w:rPr>
      </w:pPr>
      <w:r w:rsidRPr="008D32E2">
        <w:rPr>
          <w:rFonts w:ascii="Times New Roman" w:hAnsi="Times New Roman" w:cs="Times New Roman"/>
          <w:i/>
          <w:sz w:val="28"/>
          <w:szCs w:val="28"/>
        </w:rPr>
        <w:t>Психолог выставляет перед детьми парные игрушки, различающиеся по</w:t>
      </w:r>
    </w:p>
    <w:p w:rsidR="00FD6821" w:rsidRPr="008D32E2" w:rsidRDefault="00FD6821" w:rsidP="00FD6821">
      <w:pPr>
        <w:rPr>
          <w:rFonts w:ascii="Times New Roman" w:hAnsi="Times New Roman" w:cs="Times New Roman"/>
          <w:i/>
          <w:sz w:val="28"/>
          <w:szCs w:val="28"/>
        </w:rPr>
      </w:pPr>
      <w:r w:rsidRPr="008D32E2">
        <w:rPr>
          <w:rFonts w:ascii="Times New Roman" w:hAnsi="Times New Roman" w:cs="Times New Roman"/>
          <w:i/>
          <w:sz w:val="28"/>
          <w:szCs w:val="28"/>
        </w:rPr>
        <w:t>величине (большие и маленькие машинки, матрёшки и т.п.) и говорит:</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Психолог: Ребята, солнышку захотелось поиграть с вашими игрушками.</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Помогите ему выбрать маленькие игрушки.</w:t>
      </w:r>
    </w:p>
    <w:p w:rsidR="00FD6821" w:rsidRPr="008D32E2" w:rsidRDefault="00FD6821" w:rsidP="00FD6821">
      <w:pPr>
        <w:rPr>
          <w:rFonts w:ascii="Times New Roman" w:hAnsi="Times New Roman" w:cs="Times New Roman"/>
          <w:i/>
          <w:sz w:val="28"/>
          <w:szCs w:val="28"/>
        </w:rPr>
      </w:pPr>
      <w:r w:rsidRPr="008D32E2">
        <w:rPr>
          <w:rFonts w:ascii="Times New Roman" w:hAnsi="Times New Roman" w:cs="Times New Roman"/>
          <w:i/>
          <w:sz w:val="28"/>
          <w:szCs w:val="28"/>
        </w:rPr>
        <w:t>Дети выполняют задание.</w:t>
      </w:r>
    </w:p>
    <w:p w:rsidR="00FD6821"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xml:space="preserve">Психолог: </w:t>
      </w:r>
      <w:proofErr w:type="gramStart"/>
      <w:r w:rsidRPr="008D32E2">
        <w:rPr>
          <w:rFonts w:ascii="Times New Roman" w:hAnsi="Times New Roman" w:cs="Times New Roman"/>
          <w:sz w:val="28"/>
          <w:szCs w:val="28"/>
        </w:rPr>
        <w:t>А</w:t>
      </w:r>
      <w:proofErr w:type="gramEnd"/>
      <w:r w:rsidRPr="008D32E2">
        <w:rPr>
          <w:rFonts w:ascii="Times New Roman" w:hAnsi="Times New Roman" w:cs="Times New Roman"/>
          <w:sz w:val="28"/>
          <w:szCs w:val="28"/>
        </w:rPr>
        <w:t xml:space="preserve"> теперь пришла пора поиграть нашим пальчикам.</w:t>
      </w:r>
    </w:p>
    <w:p w:rsidR="00FD6821" w:rsidRPr="008D32E2" w:rsidRDefault="00FD6821" w:rsidP="00FD6821">
      <w:pPr>
        <w:rPr>
          <w:rFonts w:ascii="Times New Roman" w:hAnsi="Times New Roman" w:cs="Times New Roman"/>
          <w:b/>
          <w:sz w:val="28"/>
          <w:szCs w:val="28"/>
        </w:rPr>
      </w:pPr>
      <w:r w:rsidRPr="008D32E2">
        <w:rPr>
          <w:rFonts w:ascii="Times New Roman" w:hAnsi="Times New Roman" w:cs="Times New Roman"/>
          <w:b/>
          <w:sz w:val="28"/>
          <w:szCs w:val="28"/>
        </w:rPr>
        <w:t>Пальчики</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Раз, два, три, четыре, пять (в такт словам поочередно, начиная с мизинчика,</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загибаем пальчики на правой руке).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Будем пальчики считать (теперь поочередно разгибаем пальцы, начиная с большого,</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lastRenderedPageBreak/>
        <w:t>на этой же руке).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Всех собрали (сжимаем ладошку в кулак).</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Посчитали (разжимаем ладошку, а пальчики держим растопыренными).</w:t>
      </w:r>
    </w:p>
    <w:p w:rsidR="00FD6821" w:rsidRPr="008D32E2" w:rsidRDefault="00FD6821" w:rsidP="00FD6821">
      <w:pPr>
        <w:rPr>
          <w:rFonts w:ascii="Times New Roman" w:hAnsi="Times New Roman" w:cs="Times New Roman"/>
          <w:sz w:val="28"/>
          <w:szCs w:val="28"/>
        </w:rPr>
      </w:pPr>
      <w:proofErr w:type="gramStart"/>
      <w:r w:rsidRPr="008D32E2">
        <w:rPr>
          <w:rFonts w:ascii="Times New Roman" w:hAnsi="Times New Roman" w:cs="Times New Roman"/>
          <w:sz w:val="28"/>
          <w:szCs w:val="28"/>
        </w:rPr>
        <w:t>Оказалось</w:t>
      </w:r>
      <w:proofErr w:type="gramEnd"/>
      <w:r w:rsidRPr="008D32E2">
        <w:rPr>
          <w:rFonts w:ascii="Times New Roman" w:hAnsi="Times New Roman" w:cs="Times New Roman"/>
          <w:sz w:val="28"/>
          <w:szCs w:val="28"/>
        </w:rPr>
        <w:t xml:space="preserve"> ровно пять (указательным пальцем лево</w:t>
      </w:r>
      <w:r>
        <w:rPr>
          <w:rFonts w:ascii="Times New Roman" w:hAnsi="Times New Roman" w:cs="Times New Roman"/>
          <w:sz w:val="28"/>
          <w:szCs w:val="28"/>
        </w:rPr>
        <w:t xml:space="preserve">й руки поочередно дотрагиваемся </w:t>
      </w:r>
      <w:r w:rsidRPr="008D32E2">
        <w:rPr>
          <w:rFonts w:ascii="Times New Roman" w:hAnsi="Times New Roman" w:cs="Times New Roman"/>
          <w:sz w:val="28"/>
          <w:szCs w:val="28"/>
        </w:rPr>
        <w:t>до кончиков пальцев правой).</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После этого меняем руки и выполняем все упражнения сначала, но уже левой рукой.</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b/>
          <w:sz w:val="28"/>
          <w:szCs w:val="28"/>
        </w:rPr>
        <w:t>Психолог:</w:t>
      </w:r>
      <w:r w:rsidRPr="008D32E2">
        <w:rPr>
          <w:rFonts w:ascii="Times New Roman" w:hAnsi="Times New Roman" w:cs="Times New Roman"/>
          <w:sz w:val="28"/>
          <w:szCs w:val="28"/>
        </w:rPr>
        <w:t xml:space="preserve"> Давайте нашими умелыми пальчиками нарисуем солнышко в</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воздухе, покажем какое оно круглое.</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Дети вслед за психологом рисуют в воздухе кр</w:t>
      </w:r>
      <w:r>
        <w:rPr>
          <w:rFonts w:ascii="Times New Roman" w:hAnsi="Times New Roman" w:cs="Times New Roman"/>
          <w:sz w:val="28"/>
          <w:szCs w:val="28"/>
        </w:rPr>
        <w:t xml:space="preserve">уг: одной рукой, другой, обеими </w:t>
      </w:r>
      <w:r w:rsidRPr="008D32E2">
        <w:rPr>
          <w:rFonts w:ascii="Times New Roman" w:hAnsi="Times New Roman" w:cs="Times New Roman"/>
          <w:sz w:val="28"/>
          <w:szCs w:val="28"/>
        </w:rPr>
        <w:t>руками одновременно. (При необходимости пс</w:t>
      </w:r>
      <w:r>
        <w:rPr>
          <w:rFonts w:ascii="Times New Roman" w:hAnsi="Times New Roman" w:cs="Times New Roman"/>
          <w:sz w:val="28"/>
          <w:szCs w:val="28"/>
        </w:rPr>
        <w:t xml:space="preserve">ихолог может взять руки детей в </w:t>
      </w:r>
      <w:r w:rsidRPr="008D32E2">
        <w:rPr>
          <w:rFonts w:ascii="Times New Roman" w:hAnsi="Times New Roman" w:cs="Times New Roman"/>
          <w:sz w:val="28"/>
          <w:szCs w:val="28"/>
        </w:rPr>
        <w:t>свои и показать им, как выполняются вращательные движения.)</w:t>
      </w:r>
    </w:p>
    <w:p w:rsidR="00FD6821"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 xml:space="preserve">Психолог: </w:t>
      </w:r>
      <w:proofErr w:type="gramStart"/>
      <w:r w:rsidRPr="008D32E2">
        <w:rPr>
          <w:rFonts w:ascii="Times New Roman" w:hAnsi="Times New Roman" w:cs="Times New Roman"/>
          <w:sz w:val="28"/>
          <w:szCs w:val="28"/>
        </w:rPr>
        <w:t>А</w:t>
      </w:r>
      <w:proofErr w:type="gramEnd"/>
      <w:r w:rsidRPr="008D32E2">
        <w:rPr>
          <w:rFonts w:ascii="Times New Roman" w:hAnsi="Times New Roman" w:cs="Times New Roman"/>
          <w:sz w:val="28"/>
          <w:szCs w:val="28"/>
        </w:rPr>
        <w:t xml:space="preserve"> сейчас мы сами ста</w:t>
      </w:r>
      <w:r>
        <w:rPr>
          <w:rFonts w:ascii="Times New Roman" w:hAnsi="Times New Roman" w:cs="Times New Roman"/>
          <w:sz w:val="28"/>
          <w:szCs w:val="28"/>
        </w:rPr>
        <w:t xml:space="preserve">нем в большой круг и поиграем в </w:t>
      </w:r>
      <w:r w:rsidRPr="008D32E2">
        <w:rPr>
          <w:rFonts w:ascii="Times New Roman" w:hAnsi="Times New Roman" w:cs="Times New Roman"/>
          <w:sz w:val="28"/>
          <w:szCs w:val="28"/>
        </w:rPr>
        <w:t>музыкальную игру.</w:t>
      </w:r>
    </w:p>
    <w:p w:rsidR="00FD6821" w:rsidRPr="008D32E2" w:rsidRDefault="00FD6821" w:rsidP="00FD6821">
      <w:pPr>
        <w:rPr>
          <w:rFonts w:ascii="Times New Roman" w:hAnsi="Times New Roman" w:cs="Times New Roman"/>
          <w:b/>
          <w:sz w:val="28"/>
          <w:szCs w:val="28"/>
        </w:rPr>
      </w:pPr>
      <w:r w:rsidRPr="008D32E2">
        <w:rPr>
          <w:rFonts w:ascii="Times New Roman" w:hAnsi="Times New Roman" w:cs="Times New Roman"/>
          <w:b/>
          <w:sz w:val="28"/>
          <w:szCs w:val="28"/>
        </w:rPr>
        <w:t>«Крошки»</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Дети с помощью психолога вспоминают, какие игры и упражнения</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проводились на занятии, и обсуждают, что им больше всего понравилось.</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Психолог: Солнышку у вас очень понравилось, но пришла пора прощаться.</w:t>
      </w:r>
    </w:p>
    <w:p w:rsidR="00FD6821" w:rsidRPr="008D32E2" w:rsidRDefault="00FD6821" w:rsidP="00FD6821">
      <w:pPr>
        <w:rPr>
          <w:rFonts w:ascii="Times New Roman" w:hAnsi="Times New Roman" w:cs="Times New Roman"/>
          <w:sz w:val="28"/>
          <w:szCs w:val="28"/>
        </w:rPr>
      </w:pPr>
      <w:r w:rsidRPr="008D32E2">
        <w:rPr>
          <w:rFonts w:ascii="Times New Roman" w:hAnsi="Times New Roman" w:cs="Times New Roman"/>
          <w:sz w:val="28"/>
          <w:szCs w:val="28"/>
        </w:rPr>
        <w:t>Давайте обнимем солнышко и друг друга. До свидания!</w:t>
      </w:r>
    </w:p>
    <w:p w:rsidR="00FD6821" w:rsidRPr="008D32E2" w:rsidRDefault="00FD6821" w:rsidP="00FD6821">
      <w:pPr>
        <w:rPr>
          <w:rFonts w:ascii="Times New Roman" w:hAnsi="Times New Roman" w:cs="Times New Roman"/>
          <w:sz w:val="28"/>
          <w:szCs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Pr="00546AB4" w:rsidRDefault="00FD6821" w:rsidP="00FD6821">
      <w:pPr>
        <w:rPr>
          <w:rFonts w:ascii="Times New Roman" w:hAnsi="Times New Roman" w:cs="Times New Roman"/>
          <w:b/>
          <w:sz w:val="28"/>
          <w:szCs w:val="28"/>
        </w:rPr>
      </w:pPr>
      <w:r w:rsidRPr="00546AB4">
        <w:rPr>
          <w:rFonts w:ascii="Times New Roman" w:hAnsi="Times New Roman" w:cs="Times New Roman"/>
          <w:b/>
          <w:sz w:val="28"/>
          <w:szCs w:val="28"/>
        </w:rPr>
        <w:lastRenderedPageBreak/>
        <w:t>Младшая группа.</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Тема:</w:t>
      </w:r>
      <w:r w:rsidRPr="00546AB4">
        <w:rPr>
          <w:rFonts w:ascii="Times New Roman" w:hAnsi="Times New Roman" w:cs="Times New Roman"/>
          <w:sz w:val="28"/>
          <w:szCs w:val="28"/>
        </w:rPr>
        <w:t xml:space="preserve"> «МЫЛЬНЫЕ ПУЗЫРИ»</w:t>
      </w:r>
    </w:p>
    <w:p w:rsidR="00FD6821" w:rsidRPr="00546AB4" w:rsidRDefault="00FD6821" w:rsidP="00FD6821">
      <w:pPr>
        <w:rPr>
          <w:rFonts w:ascii="Times New Roman" w:hAnsi="Times New Roman" w:cs="Times New Roman"/>
          <w:b/>
          <w:i/>
          <w:sz w:val="28"/>
          <w:szCs w:val="28"/>
        </w:rPr>
      </w:pPr>
      <w:r w:rsidRPr="00546AB4">
        <w:rPr>
          <w:rFonts w:ascii="Times New Roman" w:hAnsi="Times New Roman" w:cs="Times New Roman"/>
          <w:b/>
          <w:i/>
          <w:sz w:val="28"/>
          <w:szCs w:val="28"/>
        </w:rPr>
        <w:t>Задачи: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Снятие эмоционального напряжения и агрессии;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Снижение излишней двигательной активности, импульсивности;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Обучение детей установлению контакта друг с другом, сплочение группы;</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Развитие чувства ритма, общей и мелкой моторики;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Развитие внимания, речи и воображения.</w:t>
      </w:r>
    </w:p>
    <w:p w:rsidR="00FD6821" w:rsidRPr="00546AB4" w:rsidRDefault="00FD6821" w:rsidP="00FD6821">
      <w:pPr>
        <w:rPr>
          <w:rFonts w:ascii="Times New Roman" w:hAnsi="Times New Roman" w:cs="Times New Roman"/>
          <w:b/>
          <w:i/>
          <w:sz w:val="28"/>
          <w:szCs w:val="28"/>
        </w:rPr>
      </w:pPr>
      <w:r w:rsidRPr="00546AB4">
        <w:rPr>
          <w:rFonts w:ascii="Times New Roman" w:hAnsi="Times New Roman" w:cs="Times New Roman"/>
          <w:b/>
          <w:i/>
          <w:sz w:val="28"/>
          <w:szCs w:val="28"/>
        </w:rPr>
        <w:t>Материалы:</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Солнышко</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Набор для выдувания мыльных пузырей;</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магнитофон, кассета с записью</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плавной мелодии, мячи;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Мячи для подскоков</w:t>
      </w:r>
    </w:p>
    <w:p w:rsidR="00FD6821"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Магнитофон, кассета с записью музыкальной игры.</w:t>
      </w:r>
    </w:p>
    <w:p w:rsidR="00FD6821" w:rsidRPr="00546AB4" w:rsidRDefault="00FD6821" w:rsidP="00FD6821">
      <w:pPr>
        <w:rPr>
          <w:rFonts w:ascii="Times New Roman" w:hAnsi="Times New Roman" w:cs="Times New Roman"/>
          <w:b/>
          <w:sz w:val="28"/>
          <w:szCs w:val="28"/>
        </w:rPr>
      </w:pPr>
      <w:r w:rsidRPr="00546AB4">
        <w:rPr>
          <w:rFonts w:ascii="Times New Roman" w:hAnsi="Times New Roman" w:cs="Times New Roman"/>
          <w:b/>
          <w:sz w:val="28"/>
          <w:szCs w:val="28"/>
        </w:rPr>
        <w:t>Ход занятия</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Приветствие.</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Психолог:</w:t>
      </w:r>
      <w:r>
        <w:rPr>
          <w:rFonts w:ascii="Times New Roman" w:hAnsi="Times New Roman" w:cs="Times New Roman"/>
          <w:sz w:val="28"/>
          <w:szCs w:val="28"/>
        </w:rPr>
        <w:t xml:space="preserve"> Наше Солнышко</w:t>
      </w:r>
      <w:r w:rsidRPr="00546AB4">
        <w:rPr>
          <w:rFonts w:ascii="Times New Roman" w:hAnsi="Times New Roman" w:cs="Times New Roman"/>
          <w:sz w:val="28"/>
          <w:szCs w:val="28"/>
        </w:rPr>
        <w:t xml:space="preserve"> сегодня с нами, давайте поздороваемся с</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ним:</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Возьмемся за руки друзья</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Друг другу улыбнемся</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Мы пожелаем все</w:t>
      </w:r>
      <w:r>
        <w:rPr>
          <w:rFonts w:ascii="Times New Roman" w:hAnsi="Times New Roman" w:cs="Times New Roman"/>
          <w:sz w:val="28"/>
          <w:szCs w:val="28"/>
        </w:rPr>
        <w:t>м</w:t>
      </w:r>
      <w:r w:rsidRPr="00546AB4">
        <w:rPr>
          <w:rFonts w:ascii="Times New Roman" w:hAnsi="Times New Roman" w:cs="Times New Roman"/>
          <w:sz w:val="28"/>
          <w:szCs w:val="28"/>
        </w:rPr>
        <w:t xml:space="preserve"> добра</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И скажем: «Здравствуй солнце!»</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Психолог:</w:t>
      </w:r>
      <w:r w:rsidRPr="00546AB4">
        <w:rPr>
          <w:rFonts w:ascii="Times New Roman" w:hAnsi="Times New Roman" w:cs="Times New Roman"/>
          <w:sz w:val="28"/>
          <w:szCs w:val="28"/>
        </w:rPr>
        <w:t xml:space="preserve"> </w:t>
      </w:r>
      <w:proofErr w:type="gramStart"/>
      <w:r w:rsidRPr="00546AB4">
        <w:rPr>
          <w:rFonts w:ascii="Times New Roman" w:hAnsi="Times New Roman" w:cs="Times New Roman"/>
          <w:sz w:val="28"/>
          <w:szCs w:val="28"/>
        </w:rPr>
        <w:t>А</w:t>
      </w:r>
      <w:proofErr w:type="gramEnd"/>
      <w:r w:rsidRPr="00546AB4">
        <w:rPr>
          <w:rFonts w:ascii="Times New Roman" w:hAnsi="Times New Roman" w:cs="Times New Roman"/>
          <w:sz w:val="28"/>
          <w:szCs w:val="28"/>
        </w:rPr>
        <w:t xml:space="preserve"> теперь отгадайте загадку:</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Психолог показывает детям набор для выдувания мыльных пузырей</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В мыльной воде родился,</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В шарик превратился.</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 солнышку полетел,</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Да не долетел-лопнул!</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lastRenderedPageBreak/>
        <w:t>Психолог и дети выдувают пузыри, наблюдают за ними, ловят их. В конце</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упражнения психолог задает вопросы. Дети отвечают на них.</w:t>
      </w:r>
    </w:p>
    <w:p w:rsidR="00FD6821" w:rsidRPr="00546AB4" w:rsidRDefault="00FD6821" w:rsidP="00FD6821">
      <w:pPr>
        <w:rPr>
          <w:rFonts w:ascii="Times New Roman" w:hAnsi="Times New Roman" w:cs="Times New Roman"/>
          <w:b/>
          <w:sz w:val="28"/>
          <w:szCs w:val="28"/>
        </w:rPr>
      </w:pPr>
      <w:r w:rsidRPr="00546AB4">
        <w:rPr>
          <w:rFonts w:ascii="Times New Roman" w:hAnsi="Times New Roman" w:cs="Times New Roman"/>
          <w:b/>
          <w:sz w:val="28"/>
          <w:szCs w:val="28"/>
        </w:rPr>
        <w:t>Психолог:</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-Сколько пузырей я выдула? - Много.</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–Какой формы пузыри? - Круглые.</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–Какого размера были пузыри? - Большие и маленькие.</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–А какого цвета вы видели пузыри? – Белые, голубые, розовые, жёлтые,</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зелёные.</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–Разноцветные (подытоживает психолог).</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–А что делали пузыри? – Летали, лопались, кружились, поднимались,</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опускались, сталкивались.</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xml:space="preserve">-А что вы делали? -Мы надували пузыри, ловили пузыри, </w:t>
      </w:r>
      <w:proofErr w:type="gramStart"/>
      <w:r w:rsidRPr="00546AB4">
        <w:rPr>
          <w:rFonts w:ascii="Times New Roman" w:hAnsi="Times New Roman" w:cs="Times New Roman"/>
          <w:sz w:val="28"/>
          <w:szCs w:val="28"/>
        </w:rPr>
        <w:t>прыгали..</w:t>
      </w:r>
      <w:proofErr w:type="gramEnd"/>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Дети садятся в круг. Психолог поёт песенку «Ладушки-ладошки» и</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показывает движения. Дети повторяют за ним.</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xml:space="preserve">Ладушки-ладошки, звонкие </w:t>
      </w:r>
      <w:proofErr w:type="spellStart"/>
      <w:r w:rsidRPr="00546AB4">
        <w:rPr>
          <w:rFonts w:ascii="Times New Roman" w:hAnsi="Times New Roman" w:cs="Times New Roman"/>
          <w:sz w:val="28"/>
          <w:szCs w:val="28"/>
        </w:rPr>
        <w:t>хлопошки</w:t>
      </w:r>
      <w:proofErr w:type="spellEnd"/>
      <w:r w:rsidRPr="00546AB4">
        <w:rPr>
          <w:rFonts w:ascii="Times New Roman" w:hAnsi="Times New Roman" w:cs="Times New Roman"/>
          <w:sz w:val="28"/>
          <w:szCs w:val="28"/>
        </w:rPr>
        <w:t>… (Ритмично хлопают в ладоши);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Хлопали в ладошки, хлопали немножко. Да… (Кладут ладони на колени)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Пену мешали, пузыри пускали,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Пузыри летали, деток забавляли. (Изображают движения) Да… (Кладут</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ладони на колени)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Кулачки сложили, кулачками били: (Складывают ладони в кулачки стучат</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кулачками друг о друга.</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«Тука-тука, тука-тук!» «Тука-тука, тука-тук!» Да… (Кладут ладони на</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колени)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Ладошки плясали, деток забавляли,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xml:space="preserve">Так </w:t>
      </w:r>
      <w:r>
        <w:rPr>
          <w:rFonts w:ascii="Times New Roman" w:hAnsi="Times New Roman" w:cs="Times New Roman"/>
          <w:sz w:val="28"/>
          <w:szCs w:val="28"/>
        </w:rPr>
        <w:t>они плясали, деток забавляли. (</w:t>
      </w:r>
      <w:r w:rsidRPr="00546AB4">
        <w:rPr>
          <w:rFonts w:ascii="Times New Roman" w:hAnsi="Times New Roman" w:cs="Times New Roman"/>
          <w:sz w:val="28"/>
          <w:szCs w:val="28"/>
        </w:rPr>
        <w:t>Сжимают и разжимают кулачки) Да…</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(Кладут ладони на колени)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Ладошки устали, ладушки поспали,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Баю-баю-</w:t>
      </w:r>
      <w:proofErr w:type="spellStart"/>
      <w:r w:rsidRPr="00546AB4">
        <w:rPr>
          <w:rFonts w:ascii="Times New Roman" w:hAnsi="Times New Roman" w:cs="Times New Roman"/>
          <w:sz w:val="28"/>
          <w:szCs w:val="28"/>
        </w:rPr>
        <w:t>баюшки</w:t>
      </w:r>
      <w:proofErr w:type="spellEnd"/>
      <w:r w:rsidRPr="00546AB4">
        <w:rPr>
          <w:rFonts w:ascii="Times New Roman" w:hAnsi="Times New Roman" w:cs="Times New Roman"/>
          <w:sz w:val="28"/>
          <w:szCs w:val="28"/>
        </w:rPr>
        <w:t>, баю-баю ладушки. (Кладут сложенные «лодочкой» под</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правую, затем под левую щёку)</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lastRenderedPageBreak/>
        <w:t>Да… (Кладут ладони на колени)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Все берутся за руки и встают в маленький круг.</w:t>
      </w:r>
    </w:p>
    <w:p w:rsidR="00FD6821" w:rsidRPr="00546AB4" w:rsidRDefault="00FD6821" w:rsidP="00FD6821">
      <w:pPr>
        <w:rPr>
          <w:rFonts w:ascii="Times New Roman" w:hAnsi="Times New Roman" w:cs="Times New Roman"/>
          <w:b/>
          <w:i/>
          <w:sz w:val="28"/>
          <w:szCs w:val="28"/>
        </w:rPr>
      </w:pPr>
      <w:r w:rsidRPr="00546AB4">
        <w:rPr>
          <w:rFonts w:ascii="Times New Roman" w:hAnsi="Times New Roman" w:cs="Times New Roman"/>
          <w:b/>
          <w:i/>
          <w:sz w:val="28"/>
          <w:szCs w:val="28"/>
        </w:rPr>
        <w:t>Муз игра «Вот гуляем мы с дружком».</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Психолог читает стихотворение и не спеша отступает назад. Дети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повторяют за ним:</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Надувайся пузырь,</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Раздувайся большой,</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 xml:space="preserve">Оставайся такой, </w:t>
      </w:r>
      <w:proofErr w:type="gramStart"/>
      <w:r w:rsidRPr="00546AB4">
        <w:rPr>
          <w:rFonts w:ascii="Times New Roman" w:hAnsi="Times New Roman" w:cs="Times New Roman"/>
          <w:sz w:val="28"/>
          <w:szCs w:val="28"/>
        </w:rPr>
        <w:t>Да</w:t>
      </w:r>
      <w:proofErr w:type="gramEnd"/>
      <w:r w:rsidRPr="00546AB4">
        <w:rPr>
          <w:rFonts w:ascii="Times New Roman" w:hAnsi="Times New Roman" w:cs="Times New Roman"/>
          <w:sz w:val="28"/>
          <w:szCs w:val="28"/>
        </w:rPr>
        <w:t xml:space="preserve"> не лопайся!</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Круг расширяется, пока психолог не скажет: «Лопнул пузырь!»</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Тогда все хлопают в ладоши, хором говорят: «Хлоп!</w:t>
      </w:r>
      <w:r>
        <w:rPr>
          <w:rFonts w:ascii="Times New Roman" w:hAnsi="Times New Roman" w:cs="Times New Roman"/>
          <w:i/>
          <w:sz w:val="28"/>
          <w:szCs w:val="28"/>
        </w:rPr>
        <w:t xml:space="preserve">», сбегаются в маленький круг и снова берутся за руки. </w:t>
      </w:r>
      <w:r w:rsidRPr="00546AB4">
        <w:rPr>
          <w:rFonts w:ascii="Times New Roman" w:hAnsi="Times New Roman" w:cs="Times New Roman"/>
          <w:i/>
          <w:sz w:val="28"/>
          <w:szCs w:val="28"/>
        </w:rPr>
        <w:t>Игра повторяется 2-3 раза.</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Психолог:</w:t>
      </w:r>
      <w:r w:rsidRPr="00546AB4">
        <w:rPr>
          <w:rFonts w:ascii="Times New Roman" w:hAnsi="Times New Roman" w:cs="Times New Roman"/>
          <w:sz w:val="28"/>
          <w:szCs w:val="28"/>
        </w:rPr>
        <w:t xml:space="preserve"> </w:t>
      </w:r>
      <w:proofErr w:type="gramStart"/>
      <w:r w:rsidRPr="00546AB4">
        <w:rPr>
          <w:rFonts w:ascii="Times New Roman" w:hAnsi="Times New Roman" w:cs="Times New Roman"/>
          <w:sz w:val="28"/>
          <w:szCs w:val="28"/>
        </w:rPr>
        <w:t>А</w:t>
      </w:r>
      <w:proofErr w:type="gramEnd"/>
      <w:r w:rsidRPr="00546AB4">
        <w:rPr>
          <w:rFonts w:ascii="Times New Roman" w:hAnsi="Times New Roman" w:cs="Times New Roman"/>
          <w:sz w:val="28"/>
          <w:szCs w:val="28"/>
        </w:rPr>
        <w:t xml:space="preserve"> теперь пришла пора поиграть с нашими пальчиками:</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«Чижик-пыжик»</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-Чижик-пыжик, где ты был? «Грозим пальцем».</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-Я на речке руки мыл. «Моем руки»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Ветер дунул – я упал, «Растопыриваем пальцы и опускаем ладонями вниз».</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В луже руки замарал. «Отряхиваем руки друг о друга»</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Психолог предлагает детям лечь на спину, обхватить руками согнутые в</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коленях ноги, подтянуть голову к коленям.</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Дети выполняют задание.</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 xml:space="preserve">Психолог: </w:t>
      </w:r>
      <w:r w:rsidRPr="00546AB4">
        <w:rPr>
          <w:rFonts w:ascii="Times New Roman" w:hAnsi="Times New Roman" w:cs="Times New Roman"/>
          <w:sz w:val="28"/>
          <w:szCs w:val="28"/>
        </w:rPr>
        <w:t>Вспомните, как плавно покачивались в воздухе пузыри.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Попробуйте это изобразить.</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Дети выполняют задание.</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Взрослые помогают детям раскачиваться вперед-назад.</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 xml:space="preserve">Психолог: </w:t>
      </w:r>
      <w:r w:rsidRPr="00546AB4">
        <w:rPr>
          <w:rFonts w:ascii="Times New Roman" w:hAnsi="Times New Roman" w:cs="Times New Roman"/>
          <w:sz w:val="28"/>
          <w:szCs w:val="28"/>
        </w:rPr>
        <w:t>Ну-ка, пузыри, собирайтесь в баночку.</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Дети подбегают к психологу и встают вплотную друг к другу.</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Психолог:</w:t>
      </w:r>
      <w:r w:rsidRPr="00546AB4">
        <w:rPr>
          <w:rFonts w:ascii="Times New Roman" w:hAnsi="Times New Roman" w:cs="Times New Roman"/>
          <w:sz w:val="28"/>
          <w:szCs w:val="28"/>
        </w:rPr>
        <w:t xml:space="preserve"> Я беру палочку для выдувания пузырей и опускаю ее в банку.</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Психолог гладит рукой детей по волосам.</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sz w:val="28"/>
          <w:szCs w:val="28"/>
        </w:rPr>
        <w:t>Психолог: Проверим все ли пузыри собрались в баночку. Называет детей</w:t>
      </w:r>
    </w:p>
    <w:p w:rsidR="00FD6821" w:rsidRPr="00546AB4" w:rsidRDefault="00FD6821" w:rsidP="00FD6821">
      <w:pPr>
        <w:rPr>
          <w:rFonts w:ascii="Times New Roman" w:hAnsi="Times New Roman" w:cs="Times New Roman"/>
          <w:sz w:val="28"/>
          <w:szCs w:val="28"/>
        </w:rPr>
      </w:pPr>
      <w:r>
        <w:rPr>
          <w:rFonts w:ascii="Times New Roman" w:hAnsi="Times New Roman" w:cs="Times New Roman"/>
          <w:sz w:val="28"/>
          <w:szCs w:val="28"/>
        </w:rPr>
        <w:lastRenderedPageBreak/>
        <w:t>по именам</w:t>
      </w:r>
      <w:r w:rsidRPr="00546AB4">
        <w:rPr>
          <w:rFonts w:ascii="Times New Roman" w:hAnsi="Times New Roman" w:cs="Times New Roman"/>
          <w:sz w:val="28"/>
          <w:szCs w:val="28"/>
        </w:rPr>
        <w:t>, встречается с ними глазами.</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Психолог:</w:t>
      </w:r>
      <w:r w:rsidRPr="00546AB4">
        <w:rPr>
          <w:rFonts w:ascii="Times New Roman" w:hAnsi="Times New Roman" w:cs="Times New Roman"/>
          <w:sz w:val="28"/>
          <w:szCs w:val="28"/>
        </w:rPr>
        <w:t xml:space="preserve"> Раз, два три надувайтесь пузыри!</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Дети разбегаются по группе.</w:t>
      </w:r>
    </w:p>
    <w:p w:rsidR="00FD6821" w:rsidRPr="00546AB4" w:rsidRDefault="00FD6821" w:rsidP="00FD6821">
      <w:pPr>
        <w:rPr>
          <w:rFonts w:ascii="Times New Roman" w:hAnsi="Times New Roman" w:cs="Times New Roman"/>
          <w:i/>
          <w:sz w:val="28"/>
          <w:szCs w:val="28"/>
        </w:rPr>
      </w:pPr>
      <w:r w:rsidRPr="00546AB4">
        <w:rPr>
          <w:rFonts w:ascii="Times New Roman" w:hAnsi="Times New Roman" w:cs="Times New Roman"/>
          <w:i/>
          <w:sz w:val="28"/>
          <w:szCs w:val="28"/>
        </w:rPr>
        <w:t>Звучит громкая плавная музыка - дети из</w:t>
      </w:r>
      <w:r>
        <w:rPr>
          <w:rFonts w:ascii="Times New Roman" w:hAnsi="Times New Roman" w:cs="Times New Roman"/>
          <w:i/>
          <w:sz w:val="28"/>
          <w:szCs w:val="28"/>
        </w:rPr>
        <w:t xml:space="preserve">ображают полет мыльных пузырей. </w:t>
      </w:r>
      <w:r w:rsidRPr="00546AB4">
        <w:rPr>
          <w:rFonts w:ascii="Times New Roman" w:hAnsi="Times New Roman" w:cs="Times New Roman"/>
          <w:i/>
          <w:sz w:val="28"/>
          <w:szCs w:val="28"/>
        </w:rPr>
        <w:t>Музыка затихает - дети в</w:t>
      </w:r>
      <w:r>
        <w:rPr>
          <w:rFonts w:ascii="Times New Roman" w:hAnsi="Times New Roman" w:cs="Times New Roman"/>
          <w:i/>
          <w:sz w:val="28"/>
          <w:szCs w:val="28"/>
        </w:rPr>
        <w:t xml:space="preserve"> удобной позе ложатся на ковер.</w:t>
      </w:r>
    </w:p>
    <w:p w:rsidR="00FD6821" w:rsidRPr="00546AB4" w:rsidRDefault="00FD6821" w:rsidP="00FD6821">
      <w:pPr>
        <w:rPr>
          <w:rFonts w:ascii="Times New Roman" w:hAnsi="Times New Roman" w:cs="Times New Roman"/>
          <w:sz w:val="28"/>
          <w:szCs w:val="28"/>
        </w:rPr>
      </w:pPr>
      <w:r w:rsidRPr="00546AB4">
        <w:rPr>
          <w:rFonts w:ascii="Times New Roman" w:hAnsi="Times New Roman" w:cs="Times New Roman"/>
          <w:b/>
          <w:sz w:val="28"/>
          <w:szCs w:val="28"/>
        </w:rPr>
        <w:t>Психолог:</w:t>
      </w:r>
      <w:r w:rsidRPr="00546AB4">
        <w:rPr>
          <w:rFonts w:ascii="Times New Roman" w:hAnsi="Times New Roman" w:cs="Times New Roman"/>
          <w:sz w:val="28"/>
          <w:szCs w:val="28"/>
        </w:rPr>
        <w:t xml:space="preserve"> Вот и подошло к концу наше за</w:t>
      </w:r>
      <w:r>
        <w:rPr>
          <w:rFonts w:ascii="Times New Roman" w:hAnsi="Times New Roman" w:cs="Times New Roman"/>
          <w:sz w:val="28"/>
          <w:szCs w:val="28"/>
        </w:rPr>
        <w:t xml:space="preserve">нятие, где мы славно поиграли с </w:t>
      </w:r>
      <w:r w:rsidRPr="00546AB4">
        <w:rPr>
          <w:rFonts w:ascii="Times New Roman" w:hAnsi="Times New Roman" w:cs="Times New Roman"/>
          <w:sz w:val="28"/>
          <w:szCs w:val="28"/>
        </w:rPr>
        <w:t>мыльными пузырями. Давайте обнимем солнышко и друг друга. До свидания!</w:t>
      </w: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Pr="00092D27" w:rsidRDefault="00FD6821" w:rsidP="00FD6821">
      <w:pPr>
        <w:widowControl w:val="0"/>
        <w:suppressAutoHyphens/>
        <w:autoSpaceDE w:val="0"/>
        <w:spacing w:after="0" w:line="360" w:lineRule="auto"/>
        <w:rPr>
          <w:rFonts w:ascii="Times New Roman" w:eastAsia="Times New Roman" w:hAnsi="Times New Roman" w:cs="Times New Roman"/>
          <w:b/>
          <w:sz w:val="32"/>
          <w:szCs w:val="32"/>
          <w:lang w:eastAsia="ar-SA"/>
        </w:rPr>
      </w:pPr>
      <w:r w:rsidRPr="00092D27">
        <w:rPr>
          <w:rFonts w:ascii="Times New Roman" w:eastAsia="Times New Roman" w:hAnsi="Times New Roman" w:cs="Times New Roman"/>
          <w:b/>
          <w:sz w:val="32"/>
          <w:szCs w:val="32"/>
          <w:lang w:eastAsia="ar-SA"/>
        </w:rPr>
        <w:lastRenderedPageBreak/>
        <w:t xml:space="preserve">Занятие педагога-психолога с детьми </w:t>
      </w:r>
    </w:p>
    <w:p w:rsidR="00FD6821" w:rsidRPr="00092D27" w:rsidRDefault="00FD6821" w:rsidP="00FD6821">
      <w:pPr>
        <w:widowControl w:val="0"/>
        <w:suppressAutoHyphens/>
        <w:autoSpaceDE w:val="0"/>
        <w:spacing w:after="0" w:line="360" w:lineRule="auto"/>
        <w:rPr>
          <w:rFonts w:ascii="Times New Roman" w:eastAsia="Times New Roman" w:hAnsi="Times New Roman" w:cs="Times New Roman"/>
          <w:b/>
          <w:sz w:val="32"/>
          <w:szCs w:val="32"/>
          <w:lang w:eastAsia="ar-SA"/>
        </w:rPr>
      </w:pPr>
      <w:r w:rsidRPr="00092D27">
        <w:rPr>
          <w:rFonts w:ascii="Times New Roman" w:eastAsia="Times New Roman" w:hAnsi="Times New Roman" w:cs="Times New Roman"/>
          <w:b/>
          <w:sz w:val="32"/>
          <w:szCs w:val="32"/>
          <w:lang w:eastAsia="ar-SA"/>
        </w:rPr>
        <w:t xml:space="preserve">средней группы детского сада </w:t>
      </w:r>
    </w:p>
    <w:p w:rsidR="00FD6821" w:rsidRDefault="00FD6821" w:rsidP="00FD6821">
      <w:pPr>
        <w:widowControl w:val="0"/>
        <w:suppressAutoHyphens/>
        <w:autoSpaceDE w:val="0"/>
        <w:spacing w:after="0" w:line="360" w:lineRule="auto"/>
        <w:rPr>
          <w:rFonts w:ascii="Times New Roman" w:eastAsia="Times New Roman" w:hAnsi="Times New Roman" w:cs="Times New Roman"/>
          <w:b/>
          <w:sz w:val="32"/>
          <w:szCs w:val="32"/>
          <w:lang w:eastAsia="ar-SA"/>
        </w:rPr>
      </w:pPr>
      <w:r w:rsidRPr="00092D27">
        <w:rPr>
          <w:rFonts w:ascii="Times New Roman" w:eastAsia="Times New Roman" w:hAnsi="Times New Roman" w:cs="Times New Roman"/>
          <w:b/>
          <w:sz w:val="32"/>
          <w:szCs w:val="32"/>
          <w:lang w:eastAsia="ar-SA"/>
        </w:rPr>
        <w:t>«Дружба начинается с улыбки».</w:t>
      </w:r>
    </w:p>
    <w:p w:rsidR="00FD6821" w:rsidRPr="00FD6821" w:rsidRDefault="00FD6821" w:rsidP="00FD6821">
      <w:pPr>
        <w:widowControl w:val="0"/>
        <w:suppressAutoHyphens/>
        <w:autoSpaceDE w:val="0"/>
        <w:spacing w:after="0" w:line="360" w:lineRule="auto"/>
        <w:rPr>
          <w:rFonts w:ascii="Times New Roman CYR" w:eastAsia="Times New Roman" w:hAnsi="Times New Roman CYR" w:cs="Times New Roman CYR"/>
          <w:sz w:val="32"/>
          <w:szCs w:val="32"/>
          <w:lang w:eastAsia="ar-SA"/>
        </w:rPr>
      </w:pPr>
      <w:r>
        <w:rPr>
          <w:rFonts w:ascii="Times New Roman" w:eastAsia="Times New Roman" w:hAnsi="Times New Roman" w:cs="Times New Roman"/>
          <w:sz w:val="28"/>
          <w:szCs w:val="28"/>
          <w:lang w:eastAsia="ar-SA"/>
        </w:rPr>
        <w:t xml:space="preserve">Цель: </w:t>
      </w:r>
      <w:r w:rsidRPr="00092D27">
        <w:rPr>
          <w:rFonts w:ascii="Times New Roman" w:eastAsia="Times New Roman" w:hAnsi="Times New Roman" w:cs="Times New Roman"/>
          <w:sz w:val="28"/>
          <w:szCs w:val="28"/>
          <w:lang w:eastAsia="ar-SA"/>
        </w:rPr>
        <w:t xml:space="preserve">формирование дружеских взаимоотношений в группе, сплочение детского коллектива. </w:t>
      </w:r>
      <w:r w:rsidRPr="00092D27">
        <w:rPr>
          <w:rFonts w:ascii="Times New Roman" w:eastAsia="Times New Roman" w:hAnsi="Times New Roman" w:cs="Times New Roman"/>
          <w:sz w:val="28"/>
          <w:szCs w:val="28"/>
          <w:lang w:eastAsia="ar-SA"/>
        </w:rPr>
        <w:br/>
        <w:t>Задачи:</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1. Обобщить и расширить знания детей о таких понятиях как "друг”, "дружба</w:t>
      </w:r>
      <w:proofErr w:type="gramStart"/>
      <w:r w:rsidRPr="00890AD0">
        <w:rPr>
          <w:rFonts w:ascii="Times New Roman" w:eastAsia="Times New Roman" w:hAnsi="Times New Roman" w:cs="Times New Roman"/>
          <w:sz w:val="28"/>
          <w:szCs w:val="28"/>
          <w:lang w:eastAsia="ar-SA"/>
        </w:rPr>
        <w:t>” .</w:t>
      </w:r>
      <w:proofErr w:type="gramEnd"/>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2. Познакомить детей с </w:t>
      </w:r>
      <w:proofErr w:type="gramStart"/>
      <w:r w:rsidRPr="00890AD0">
        <w:rPr>
          <w:rFonts w:ascii="Times New Roman" w:eastAsia="Times New Roman" w:hAnsi="Times New Roman" w:cs="Times New Roman"/>
          <w:sz w:val="28"/>
          <w:szCs w:val="28"/>
          <w:lang w:eastAsia="ar-SA"/>
        </w:rPr>
        <w:t>эмоциями  и</w:t>
      </w:r>
      <w:proofErr w:type="gramEnd"/>
      <w:r w:rsidRPr="00890AD0">
        <w:rPr>
          <w:rFonts w:ascii="Times New Roman" w:eastAsia="Times New Roman" w:hAnsi="Times New Roman" w:cs="Times New Roman"/>
          <w:sz w:val="28"/>
          <w:szCs w:val="28"/>
          <w:lang w:eastAsia="ar-SA"/>
        </w:rPr>
        <w:t xml:space="preserve"> качествами человека, помогающими и мешающими дружбе.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3. Развивать способность понимать эмоциональное состояние другого человека и адекватно выражать свое.</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90AD0">
        <w:rPr>
          <w:rFonts w:ascii="Times New Roman" w:eastAsia="Times New Roman" w:hAnsi="Times New Roman" w:cs="Times New Roman"/>
          <w:sz w:val="28"/>
          <w:szCs w:val="28"/>
          <w:lang w:eastAsia="ar-SA"/>
        </w:rPr>
        <w:t xml:space="preserve"> 4.  Познакомить детей с правилами дружеских отношений.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90AD0">
        <w:rPr>
          <w:rFonts w:ascii="Times New Roman" w:eastAsia="Times New Roman" w:hAnsi="Times New Roman" w:cs="Times New Roman"/>
          <w:sz w:val="28"/>
          <w:szCs w:val="28"/>
          <w:lang w:eastAsia="ar-SA"/>
        </w:rPr>
        <w:t>5. Добиваться усвоения детьми умений оценивать чувства и поступки других в различных ситуациях.</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6. Развивать коммуникативные навыки и умения.</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7.  Воспитывать доброжелательное отношение </w:t>
      </w:r>
      <w:proofErr w:type="gramStart"/>
      <w:r w:rsidRPr="00890AD0">
        <w:rPr>
          <w:rFonts w:ascii="Times New Roman" w:eastAsia="Times New Roman" w:hAnsi="Times New Roman" w:cs="Times New Roman"/>
          <w:sz w:val="28"/>
          <w:szCs w:val="28"/>
          <w:lang w:eastAsia="ar-SA"/>
        </w:rPr>
        <w:t>к  окружающим</w:t>
      </w:r>
      <w:proofErr w:type="gramEnd"/>
      <w:r w:rsidRPr="00890AD0">
        <w:rPr>
          <w:rFonts w:ascii="Times New Roman" w:eastAsia="Times New Roman" w:hAnsi="Times New Roman" w:cs="Times New Roman"/>
          <w:sz w:val="28"/>
          <w:szCs w:val="28"/>
          <w:lang w:eastAsia="ar-SA"/>
        </w:rPr>
        <w:t>, стремление к взаимопомощи, сотрудничеству.</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8. Совершенствовать умение участвовать в совместной игре, работать в команде.</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 xml:space="preserve">Материалы: Картинки с изображением грустного и веселого лица, картинки мишки, зайки, ежа, качелей. Картинки сказочных </w:t>
      </w:r>
      <w:proofErr w:type="gramStart"/>
      <w:r w:rsidRPr="00890AD0">
        <w:rPr>
          <w:rFonts w:ascii="Times New Roman" w:eastAsia="Times New Roman" w:hAnsi="Times New Roman" w:cs="Times New Roman"/>
          <w:sz w:val="28"/>
          <w:szCs w:val="28"/>
          <w:lang w:eastAsia="ar-SA"/>
        </w:rPr>
        <w:t>героев  (</w:t>
      </w:r>
      <w:proofErr w:type="gramEnd"/>
      <w:r w:rsidRPr="00890AD0">
        <w:rPr>
          <w:rFonts w:ascii="Times New Roman" w:eastAsia="Times New Roman" w:hAnsi="Times New Roman" w:cs="Times New Roman"/>
          <w:sz w:val="28"/>
          <w:szCs w:val="28"/>
          <w:lang w:eastAsia="ar-SA"/>
        </w:rPr>
        <w:t>положительных и отрицательных), вырезанные из жёлтой бумаги небольшие улыбающиеся смайлики (по количеству детей),  один большой улыбающийся смайлик</w:t>
      </w:r>
      <w:r w:rsidRPr="00890AD0">
        <w:rPr>
          <w:rFonts w:ascii="Times New Roman" w:eastAsia="Times New Roman" w:hAnsi="Times New Roman" w:cs="Times New Roman"/>
          <w:b/>
          <w:noProof/>
          <w:sz w:val="28"/>
          <w:szCs w:val="28"/>
        </w:rPr>
        <w:drawing>
          <wp:inline distT="0" distB="0" distL="0" distR="0" wp14:anchorId="239B43C0" wp14:editId="1682EDD3">
            <wp:extent cx="27622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FFFFFF"/>
                    </a:solidFill>
                    <a:ln>
                      <a:noFill/>
                    </a:ln>
                  </pic:spPr>
                </pic:pic>
              </a:graphicData>
            </a:graphic>
          </wp:inline>
        </w:drawing>
      </w:r>
      <w:r w:rsidRPr="00890AD0">
        <w:rPr>
          <w:rFonts w:ascii="Times New Roman" w:eastAsia="Times New Roman" w:hAnsi="Times New Roman" w:cs="Times New Roman"/>
          <w:sz w:val="28"/>
          <w:szCs w:val="28"/>
          <w:lang w:eastAsia="ar-SA"/>
        </w:rPr>
        <w:t>, лист картона, на котором нарисован дом (дом из цветного картона).</w:t>
      </w:r>
    </w:p>
    <w:p w:rsidR="00FD6821" w:rsidRPr="00890AD0" w:rsidRDefault="00FD6821" w:rsidP="00FD6821">
      <w:pPr>
        <w:numPr>
          <w:ilvl w:val="0"/>
          <w:numId w:val="1"/>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Приветствие.</w:t>
      </w:r>
    </w:p>
    <w:p w:rsidR="00FD6821" w:rsidRPr="00890AD0" w:rsidRDefault="00FD6821" w:rsidP="00FD6821">
      <w:pPr>
        <w:suppressAutoHyphens/>
        <w:spacing w:after="0" w:line="240" w:lineRule="auto"/>
        <w:ind w:firstLine="709"/>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Дети сидят на стульчиках полукругом.</w:t>
      </w:r>
    </w:p>
    <w:p w:rsidR="00FD6821" w:rsidRPr="00890AD0" w:rsidRDefault="00FD6821" w:rsidP="00FD6821">
      <w:pPr>
        <w:suppressAutoHyphens/>
        <w:spacing w:after="0" w:line="240" w:lineRule="auto"/>
        <w:ind w:firstLine="709"/>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Психолог: Добрый день, ребята! Предлагаю вам поприветствовать друг друга, повернитесь к соседу справа улыбнитесь, назовите его по имени и скажите, что вы рады его видеть. Затем дети дружно говорят: «Всем, всем добрый день!».</w:t>
      </w:r>
    </w:p>
    <w:p w:rsidR="00FD6821" w:rsidRPr="00890AD0" w:rsidRDefault="00FD6821" w:rsidP="00FD6821">
      <w:pPr>
        <w:numPr>
          <w:ilvl w:val="0"/>
          <w:numId w:val="1"/>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Беседа о дружбе.</w:t>
      </w:r>
    </w:p>
    <w:p w:rsidR="00FD6821" w:rsidRPr="00890AD0" w:rsidRDefault="00FD6821" w:rsidP="00FD6821">
      <w:pPr>
        <w:suppressAutoHyphens/>
        <w:spacing w:after="0"/>
        <w:ind w:left="644"/>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задает вопросы детям, дети отвечают на них.</w:t>
      </w:r>
      <w:r w:rsidRPr="00890AD0">
        <w:rPr>
          <w:rFonts w:ascii="Times New Roman" w:eastAsia="Times New Roman" w:hAnsi="Times New Roman" w:cs="Times New Roman"/>
          <w:sz w:val="28"/>
          <w:szCs w:val="28"/>
          <w:lang w:eastAsia="ar-SA"/>
        </w:rPr>
        <w:tab/>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w:t>
      </w:r>
    </w:p>
    <w:p w:rsidR="00FD6821" w:rsidRPr="00890AD0" w:rsidRDefault="00FD6821" w:rsidP="00FD6821">
      <w:pPr>
        <w:numPr>
          <w:ilvl w:val="0"/>
          <w:numId w:val="2"/>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Как вы думаете, что такое дружба? </w:t>
      </w:r>
    </w:p>
    <w:p w:rsidR="00FD6821" w:rsidRPr="00890AD0" w:rsidRDefault="00FD6821" w:rsidP="00FD6821">
      <w:pPr>
        <w:numPr>
          <w:ilvl w:val="0"/>
          <w:numId w:val="2"/>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Есть ли у вас друзья? </w:t>
      </w:r>
    </w:p>
    <w:p w:rsidR="00FD6821" w:rsidRPr="00890AD0" w:rsidRDefault="00FD6821" w:rsidP="00FD6821">
      <w:pPr>
        <w:numPr>
          <w:ilvl w:val="0"/>
          <w:numId w:val="2"/>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Зачем нам нужны друзья?</w:t>
      </w:r>
    </w:p>
    <w:p w:rsidR="00FD6821" w:rsidRPr="00890AD0" w:rsidRDefault="00FD6821" w:rsidP="00FD6821">
      <w:pPr>
        <w:numPr>
          <w:ilvl w:val="0"/>
          <w:numId w:val="2"/>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С кем можно дружить?</w:t>
      </w:r>
    </w:p>
    <w:p w:rsidR="00FD6821" w:rsidRPr="00890AD0" w:rsidRDefault="00FD6821" w:rsidP="00FD6821">
      <w:pPr>
        <w:numPr>
          <w:ilvl w:val="0"/>
          <w:numId w:val="2"/>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Каким должен быть настоящий друг?</w:t>
      </w:r>
    </w:p>
    <w:p w:rsidR="00FD6821" w:rsidRPr="00890AD0" w:rsidRDefault="00FD6821" w:rsidP="00FD6821">
      <w:pPr>
        <w:numPr>
          <w:ilvl w:val="0"/>
          <w:numId w:val="2"/>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С какими ребятами хочется дружить, а с какими не хочется?</w:t>
      </w:r>
    </w:p>
    <w:p w:rsidR="00FD6821" w:rsidRPr="00890AD0" w:rsidRDefault="00FD6821" w:rsidP="00FD6821">
      <w:pPr>
        <w:suppressAutoHyphens/>
        <w:spacing w:after="0" w:line="240" w:lineRule="auto"/>
        <w:ind w:firstLine="709"/>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lastRenderedPageBreak/>
        <w:t>Психолог: Дружба - это когда люди хотят быть вместе, когда вместе играют, общаются, не ссорятся. Дружба- это улыбки друзей. Друзья - это люди, с которыми нам интересно играть. Дружба-это когда, умеешь без крика и ссор договариваться; делиться игрушками, разговаривать вежливо и не грубить; быть внимательным (заботливым) к другу; уметь посочувствовать другу. Если радость у друга, то порадоваться вместе с ним, если беда, то вместе погрустить. Поднимите руки те, у кого есть друзья. (Дети поднимают руки).</w:t>
      </w:r>
    </w:p>
    <w:p w:rsidR="00FD6821" w:rsidRPr="00890AD0" w:rsidRDefault="00FD6821" w:rsidP="00FD6821">
      <w:pPr>
        <w:numPr>
          <w:ilvl w:val="0"/>
          <w:numId w:val="1"/>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 xml:space="preserve"> Беседа «Настроение».</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показывает детям 2 картинки (на одной грустное лицо, на другой веселое). Психолог задаёт детям вопросы:</w:t>
      </w:r>
    </w:p>
    <w:p w:rsidR="00FD6821" w:rsidRPr="00890AD0" w:rsidRDefault="00FD6821" w:rsidP="00FD6821">
      <w:pPr>
        <w:numPr>
          <w:ilvl w:val="0"/>
          <w:numId w:val="3"/>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Ребята, посмотрите, одинаковые ли эти человечки? Чем они отличаются?</w:t>
      </w:r>
    </w:p>
    <w:p w:rsidR="00FD6821" w:rsidRPr="00890AD0" w:rsidRDefault="00FD6821" w:rsidP="00FD6821">
      <w:pPr>
        <w:numPr>
          <w:ilvl w:val="0"/>
          <w:numId w:val="3"/>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Какое у вас сегодня настроение?</w:t>
      </w:r>
    </w:p>
    <w:p w:rsidR="00FD6821" w:rsidRPr="00890AD0" w:rsidRDefault="00FD6821" w:rsidP="00FD6821">
      <w:pPr>
        <w:numPr>
          <w:ilvl w:val="0"/>
          <w:numId w:val="3"/>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Почему вам радостно, весело?</w:t>
      </w:r>
    </w:p>
    <w:p w:rsidR="00FD6821" w:rsidRPr="00890AD0" w:rsidRDefault="00FD6821" w:rsidP="00FD6821">
      <w:pPr>
        <w:numPr>
          <w:ilvl w:val="0"/>
          <w:numId w:val="3"/>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Как вы </w:t>
      </w:r>
      <w:proofErr w:type="gramStart"/>
      <w:r w:rsidRPr="00890AD0">
        <w:rPr>
          <w:rFonts w:ascii="Times New Roman" w:eastAsia="Times New Roman" w:hAnsi="Times New Roman" w:cs="Times New Roman"/>
          <w:sz w:val="28"/>
          <w:szCs w:val="28"/>
          <w:lang w:eastAsia="ar-SA"/>
        </w:rPr>
        <w:t>думаете,  у</w:t>
      </w:r>
      <w:proofErr w:type="gramEnd"/>
      <w:r w:rsidRPr="00890AD0">
        <w:rPr>
          <w:rFonts w:ascii="Times New Roman" w:eastAsia="Times New Roman" w:hAnsi="Times New Roman" w:cs="Times New Roman"/>
          <w:sz w:val="28"/>
          <w:szCs w:val="28"/>
          <w:lang w:eastAsia="ar-SA"/>
        </w:rPr>
        <w:t xml:space="preserve"> какого из этих человечков много друзей?</w:t>
      </w:r>
    </w:p>
    <w:p w:rsidR="00FD6821" w:rsidRPr="00890AD0" w:rsidRDefault="00FD6821" w:rsidP="00FD6821">
      <w:pPr>
        <w:numPr>
          <w:ilvl w:val="0"/>
          <w:numId w:val="3"/>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Почему вы так думаете?</w:t>
      </w:r>
    </w:p>
    <w:p w:rsidR="00FD6821" w:rsidRPr="00890AD0" w:rsidRDefault="00FD6821" w:rsidP="00FD6821">
      <w:pPr>
        <w:suppressAutoHyphens/>
        <w:spacing w:after="0" w:line="240" w:lineRule="auto"/>
        <w:rPr>
          <w:rFonts w:ascii="Times New Roman" w:eastAsia="Times New Roman" w:hAnsi="Times New Roman" w:cs="Times New Roman"/>
          <w:b/>
          <w:bCs/>
          <w:sz w:val="28"/>
          <w:szCs w:val="28"/>
          <w:lang w:eastAsia="ar-SA"/>
        </w:rPr>
      </w:pPr>
      <w:r w:rsidRPr="00890AD0">
        <w:rPr>
          <w:rFonts w:ascii="Times New Roman" w:eastAsia="Times New Roman" w:hAnsi="Times New Roman" w:cs="Times New Roman"/>
          <w:sz w:val="28"/>
          <w:szCs w:val="28"/>
          <w:lang w:eastAsia="ar-SA"/>
        </w:rPr>
        <w:t xml:space="preserve">Психолог: Правильно, у человечка хорошее настроение, потому что у него много друзей. Поэтому он улыбается.  </w:t>
      </w:r>
    </w:p>
    <w:p w:rsidR="00FD6821" w:rsidRPr="00890AD0" w:rsidRDefault="00FD6821" w:rsidP="00FD6821">
      <w:pPr>
        <w:numPr>
          <w:ilvl w:val="0"/>
          <w:numId w:val="1"/>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bCs/>
          <w:sz w:val="28"/>
          <w:szCs w:val="28"/>
          <w:lang w:eastAsia="ar-SA"/>
        </w:rPr>
        <w:t xml:space="preserve"> Игра «Моё настроение».</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ладошками закрывает себе лицо, предлагает детям сделать то же самое, потом просит детей открыть лицо и показать:</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Какое у вас лицо, когда вы:</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Съели шоколад.</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Попробовали лимон.</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Увидели друга.</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Мама огорчена.</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Друг подарил вам подарок.</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Вас наказали.</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Вы с друзьями играете на прогулке.</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Когда друг вам улыбнулся.</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Психолог: Молодцы! Видите, какие счастливые лица были у всех, когда я задавала вопросы про друзей, потому что дружба начинается с улыбки, с хорошего настроения.</w:t>
      </w: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Хмурый мишка.</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w:t>
      </w:r>
      <w:proofErr w:type="gramStart"/>
      <w:r w:rsidRPr="00890AD0">
        <w:rPr>
          <w:rFonts w:ascii="Times New Roman" w:eastAsia="Times New Roman" w:hAnsi="Times New Roman" w:cs="Times New Roman"/>
          <w:sz w:val="28"/>
          <w:szCs w:val="28"/>
          <w:lang w:eastAsia="ar-SA"/>
        </w:rPr>
        <w:t>А</w:t>
      </w:r>
      <w:proofErr w:type="gramEnd"/>
      <w:r w:rsidRPr="00890AD0">
        <w:rPr>
          <w:rFonts w:ascii="Times New Roman" w:eastAsia="Times New Roman" w:hAnsi="Times New Roman" w:cs="Times New Roman"/>
          <w:sz w:val="28"/>
          <w:szCs w:val="28"/>
          <w:lang w:eastAsia="ar-SA"/>
        </w:rPr>
        <w:t xml:space="preserve"> сейчас ребята я познакомлю вас с мишкой. Психолог достает картинку мишки.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 xml:space="preserve">Психолог: </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 xml:space="preserve">Хмурый мишка – шалунишка по лесу идет, </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Никого не замечая, песенку поет.</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Он рычит, он ворчит, топает ногами.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Почему наш мишка злой</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 xml:space="preserve">Мы не знаем сами?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задаёт детям вопросы:</w:t>
      </w:r>
    </w:p>
    <w:p w:rsidR="00FD6821" w:rsidRPr="00890AD0" w:rsidRDefault="00FD6821" w:rsidP="00FD6821">
      <w:pPr>
        <w:numPr>
          <w:ilvl w:val="0"/>
          <w:numId w:val="5"/>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lastRenderedPageBreak/>
        <w:t>Ребята, а как вы думаете, почему Мишка хмурый и злой?</w:t>
      </w:r>
    </w:p>
    <w:p w:rsidR="00FD6821" w:rsidRPr="00890AD0" w:rsidRDefault="00FD6821" w:rsidP="00FD6821">
      <w:pPr>
        <w:numPr>
          <w:ilvl w:val="0"/>
          <w:numId w:val="5"/>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Почему с ним никто не хочет дружить?</w:t>
      </w:r>
      <w:r w:rsidRPr="00890AD0">
        <w:rPr>
          <w:rFonts w:ascii="Times New Roman" w:eastAsia="Times New Roman" w:hAnsi="Times New Roman" w:cs="Times New Roman"/>
          <w:sz w:val="28"/>
          <w:szCs w:val="28"/>
          <w:lang w:eastAsia="ar-SA"/>
        </w:rPr>
        <w:tab/>
      </w:r>
    </w:p>
    <w:p w:rsidR="00FD6821" w:rsidRPr="00890AD0" w:rsidRDefault="00FD6821" w:rsidP="00FD6821">
      <w:pPr>
        <w:numPr>
          <w:ilvl w:val="0"/>
          <w:numId w:val="5"/>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Как мишке можно помочь?</w:t>
      </w:r>
    </w:p>
    <w:p w:rsidR="00FD6821" w:rsidRPr="00890AD0" w:rsidRDefault="00FD6821" w:rsidP="00FD6821">
      <w:pPr>
        <w:numPr>
          <w:ilvl w:val="0"/>
          <w:numId w:val="5"/>
        </w:num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Ребята, вы хотите научить Мишку дружить?</w:t>
      </w: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Игра «Хорошо - плохо».</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Для начала мы поиграем с вами в игру «Хорошо – плохо». Слушаем пр</w:t>
      </w:r>
      <w:r>
        <w:rPr>
          <w:rFonts w:ascii="Times New Roman" w:eastAsia="Times New Roman" w:hAnsi="Times New Roman" w:cs="Times New Roman"/>
          <w:sz w:val="28"/>
          <w:szCs w:val="28"/>
          <w:lang w:eastAsia="ar-SA"/>
        </w:rPr>
        <w:t xml:space="preserve">авила игры. Я буду </w:t>
      </w:r>
      <w:r w:rsidRPr="00890AD0">
        <w:rPr>
          <w:rFonts w:ascii="Times New Roman" w:eastAsia="Times New Roman" w:hAnsi="Times New Roman" w:cs="Times New Roman"/>
          <w:sz w:val="28"/>
          <w:szCs w:val="28"/>
          <w:lang w:eastAsia="ar-SA"/>
        </w:rPr>
        <w:t>произносить поступки людей. Если поступок хороший - хлопайте в л</w:t>
      </w:r>
      <w:r>
        <w:rPr>
          <w:rFonts w:ascii="Times New Roman" w:eastAsia="Times New Roman" w:hAnsi="Times New Roman" w:cs="Times New Roman"/>
          <w:sz w:val="28"/>
          <w:szCs w:val="28"/>
          <w:lang w:eastAsia="ar-SA"/>
        </w:rPr>
        <w:t>адоши, если плохой – молчите. (</w:t>
      </w:r>
      <w:r w:rsidRPr="00890AD0">
        <w:rPr>
          <w:rFonts w:ascii="Times New Roman" w:eastAsia="Times New Roman" w:hAnsi="Times New Roman" w:cs="Times New Roman"/>
          <w:sz w:val="28"/>
          <w:szCs w:val="28"/>
          <w:lang w:eastAsia="ar-SA"/>
        </w:rPr>
        <w:t xml:space="preserve">Психолог называет поступки: «ссориться, помогать другим, драться, мириться, здороваться при встрече, хвастаться, просить прощения, жадничать, делиться, обзываться, говорить </w:t>
      </w:r>
      <w:r>
        <w:rPr>
          <w:rFonts w:ascii="Times New Roman" w:eastAsia="Times New Roman" w:hAnsi="Times New Roman" w:cs="Times New Roman"/>
          <w:sz w:val="28"/>
          <w:szCs w:val="28"/>
          <w:lang w:eastAsia="ar-SA"/>
        </w:rPr>
        <w:t xml:space="preserve">приятные слова, быть вежливым, </w:t>
      </w:r>
      <w:r w:rsidRPr="00890AD0">
        <w:rPr>
          <w:rFonts w:ascii="Times New Roman" w:eastAsia="Times New Roman" w:hAnsi="Times New Roman" w:cs="Times New Roman"/>
          <w:sz w:val="28"/>
          <w:szCs w:val="28"/>
          <w:lang w:eastAsia="ar-SA"/>
        </w:rPr>
        <w:t>грубить, уступать»).</w:t>
      </w: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Правила дружбы.</w:t>
      </w:r>
      <w:r w:rsidRPr="00890AD0">
        <w:rPr>
          <w:rFonts w:ascii="Times New Roman" w:eastAsia="Times New Roman" w:hAnsi="Times New Roman" w:cs="Times New Roman"/>
          <w:sz w:val="28"/>
          <w:szCs w:val="28"/>
          <w:lang w:eastAsia="ar-SA"/>
        </w:rPr>
        <w:t xml:space="preserve">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Психолог: </w:t>
      </w:r>
      <w:r w:rsidRPr="00890AD0">
        <w:rPr>
          <w:rFonts w:ascii="Times New Roman" w:eastAsia="Times New Roman" w:hAnsi="Times New Roman" w:cs="Times New Roman"/>
          <w:sz w:val="28"/>
          <w:szCs w:val="28"/>
          <w:lang w:eastAsia="ar-SA"/>
        </w:rPr>
        <w:t>Ребята, мы с вами только что поиграли в игру «Хорошо - плохо». И в игре было ПРАВИЛО: «Если поступок хороший - хлопайте в ладоши, если плохой – молчите». А в дружбе, как и в игре, тоже есть правила. Давайте познакомим мишку с правилами дружбы. Как нужно правильно дружить?</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roofErr w:type="gramStart"/>
      <w:r w:rsidRPr="00890AD0">
        <w:rPr>
          <w:rFonts w:ascii="Times New Roman" w:eastAsia="Times New Roman" w:hAnsi="Times New Roman" w:cs="Times New Roman"/>
          <w:sz w:val="28"/>
          <w:szCs w:val="28"/>
          <w:lang w:eastAsia="ar-SA"/>
        </w:rPr>
        <w:t>Дети:…</w:t>
      </w:r>
      <w:proofErr w:type="gramEnd"/>
      <w:r w:rsidRPr="00890AD0">
        <w:rPr>
          <w:rFonts w:ascii="Times New Roman" w:eastAsia="Times New Roman" w:hAnsi="Times New Roman" w:cs="Times New Roman"/>
          <w:sz w:val="28"/>
          <w:szCs w:val="28"/>
          <w:lang w:eastAsia="ar-SA"/>
        </w:rPr>
        <w:t>(ответы детей).</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Ребята, бывает ли такое, что вы ссоритесь? Из-за чего чаще всего возникают ссоры?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Дети: </w:t>
      </w:r>
      <w:proofErr w:type="gramStart"/>
      <w:r w:rsidRPr="00890AD0">
        <w:rPr>
          <w:rFonts w:ascii="Times New Roman" w:eastAsia="Times New Roman" w:hAnsi="Times New Roman" w:cs="Times New Roman"/>
          <w:sz w:val="28"/>
          <w:szCs w:val="28"/>
          <w:lang w:eastAsia="ar-SA"/>
        </w:rPr>
        <w:t>…(</w:t>
      </w:r>
      <w:proofErr w:type="gramEnd"/>
      <w:r w:rsidRPr="00890AD0">
        <w:rPr>
          <w:rFonts w:ascii="Times New Roman" w:eastAsia="Times New Roman" w:hAnsi="Times New Roman" w:cs="Times New Roman"/>
          <w:sz w:val="28"/>
          <w:szCs w:val="28"/>
          <w:lang w:eastAsia="ar-SA"/>
        </w:rPr>
        <w:t>ответы детей).</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Итак, самая частая причина ссор, когда вы не можете поделить что-то. Я знаю историю, как Мишка с ежиком поссорились. Ребята, а вы хотите ее услышать?</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 (Психолог показывает картинки Мишки, ежа и качелей.)</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 xml:space="preserve">Психолог: </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В тихом лесу, средь кустов и дорожек,</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Жили два друга - Мишка и Ёжик</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Как-то они на прогулку пошли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И на поляне качели нашли.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Ёжик навстречу качелям шагнул</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Мишка качели к себе потянул</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Мишка: «Я первый! »</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 xml:space="preserve"> Ёжик: «Нет, я! »</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Не уступают друг другу друзья.</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Мишка обиделся: «Значит ты Ёж,</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Как друг мне совсем не хорош!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задает детям вопросы: </w:t>
      </w:r>
    </w:p>
    <w:p w:rsidR="00FD6821" w:rsidRPr="00890AD0" w:rsidRDefault="00FD6821" w:rsidP="00FD6821">
      <w:pPr>
        <w:numPr>
          <w:ilvl w:val="0"/>
          <w:numId w:val="6"/>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Что произошло, что друзья не поделили?</w:t>
      </w:r>
    </w:p>
    <w:p w:rsidR="00FD6821" w:rsidRPr="00890AD0" w:rsidRDefault="00FD6821" w:rsidP="00FD6821">
      <w:pPr>
        <w:numPr>
          <w:ilvl w:val="0"/>
          <w:numId w:val="6"/>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Почему Мишка решил не дружить с Ёжиком?</w:t>
      </w:r>
    </w:p>
    <w:p w:rsidR="00FD6821" w:rsidRPr="00890AD0" w:rsidRDefault="00FD6821" w:rsidP="00FD6821">
      <w:pPr>
        <w:numPr>
          <w:ilvl w:val="0"/>
          <w:numId w:val="6"/>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Ребята, а как вы думаете, ссориться с другом – это хорошо или плохо?</w:t>
      </w:r>
    </w:p>
    <w:p w:rsidR="00FD6821" w:rsidRPr="00890AD0" w:rsidRDefault="00FD6821" w:rsidP="00FD6821">
      <w:pPr>
        <w:numPr>
          <w:ilvl w:val="0"/>
          <w:numId w:val="6"/>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Почему плохо ссориться?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Запомни Мишка первое правило дружбы: </w:t>
      </w:r>
      <w:r w:rsidRPr="00890AD0">
        <w:rPr>
          <w:rFonts w:ascii="Times New Roman" w:eastAsia="Times New Roman" w:hAnsi="Times New Roman" w:cs="Times New Roman"/>
          <w:b/>
          <w:sz w:val="28"/>
          <w:szCs w:val="28"/>
          <w:u w:val="single"/>
          <w:lang w:eastAsia="ar-SA"/>
        </w:rPr>
        <w:t>Не ссорься с друзьями, старайся играть дружно.</w:t>
      </w:r>
      <w:r w:rsidRPr="00890AD0">
        <w:rPr>
          <w:rFonts w:ascii="Times New Roman" w:eastAsia="Times New Roman" w:hAnsi="Times New Roman" w:cs="Times New Roman"/>
          <w:sz w:val="28"/>
          <w:szCs w:val="28"/>
          <w:lang w:eastAsia="ar-SA"/>
        </w:rPr>
        <w:t xml:space="preserve"> (психолог показывает знак № 1).</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Как помирить Мишку и Ежика? Как быть, если качели одни, а друзей двое?</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roofErr w:type="gramStart"/>
      <w:r w:rsidRPr="00890AD0">
        <w:rPr>
          <w:rFonts w:ascii="Times New Roman" w:eastAsia="Times New Roman" w:hAnsi="Times New Roman" w:cs="Times New Roman"/>
          <w:sz w:val="28"/>
          <w:szCs w:val="28"/>
          <w:lang w:eastAsia="ar-SA"/>
        </w:rPr>
        <w:t>Дети:…</w:t>
      </w:r>
      <w:proofErr w:type="gramEnd"/>
      <w:r w:rsidRPr="00890AD0">
        <w:rPr>
          <w:rFonts w:ascii="Times New Roman" w:eastAsia="Times New Roman" w:hAnsi="Times New Roman" w:cs="Times New Roman"/>
          <w:sz w:val="28"/>
          <w:szCs w:val="28"/>
          <w:lang w:eastAsia="ar-SA"/>
        </w:rPr>
        <w:t>(ответы детей).</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Психолог: Давайте ещё раз я расскажу историю, ну уже с весёлым, добрым концом, когда Мишка и ёжик договорились.</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В тихом лесу, средь кустов и дорожек,</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Жили два друга Мишка и Ёжик</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Как-то они на прогулку пошли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И на поляне качели нашли.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Ёжик на встречу качелям шагнул</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Мишка качели к себе потянул</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Мишка сказал: «Покачаю тебя,</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мы ведь с тобою Ёжик друзья».</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Итак, что нужно делать, чтобы не ссориться?</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Дети: Уступать, делиться.</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Мишка, запомни второе правило дружбы: </w:t>
      </w:r>
      <w:r w:rsidRPr="00890AD0">
        <w:rPr>
          <w:rFonts w:ascii="Times New Roman" w:eastAsia="Times New Roman" w:hAnsi="Times New Roman" w:cs="Times New Roman"/>
          <w:b/>
          <w:sz w:val="28"/>
          <w:szCs w:val="28"/>
          <w:u w:val="single"/>
          <w:lang w:eastAsia="ar-SA"/>
        </w:rPr>
        <w:t>Уметь договариваться. Умей уступать.</w:t>
      </w:r>
      <w:r w:rsidRPr="00890AD0">
        <w:rPr>
          <w:rFonts w:ascii="Times New Roman" w:eastAsia="Times New Roman" w:hAnsi="Times New Roman" w:cs="Times New Roman"/>
          <w:sz w:val="28"/>
          <w:szCs w:val="28"/>
          <w:lang w:eastAsia="ar-SA"/>
        </w:rPr>
        <w:t xml:space="preserve"> (Психолог показывает знак № 2). Ребята, а когда вы уступаете своим друзьям?</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Дети: </w:t>
      </w:r>
      <w:proofErr w:type="gramStart"/>
      <w:r w:rsidRPr="00890AD0">
        <w:rPr>
          <w:rFonts w:ascii="Times New Roman" w:eastAsia="Times New Roman" w:hAnsi="Times New Roman" w:cs="Times New Roman"/>
          <w:sz w:val="28"/>
          <w:szCs w:val="28"/>
          <w:lang w:eastAsia="ar-SA"/>
        </w:rPr>
        <w:t>…(</w:t>
      </w:r>
      <w:proofErr w:type="gramEnd"/>
      <w:r w:rsidRPr="00890AD0">
        <w:rPr>
          <w:rFonts w:ascii="Times New Roman" w:eastAsia="Times New Roman" w:hAnsi="Times New Roman" w:cs="Times New Roman"/>
          <w:sz w:val="28"/>
          <w:szCs w:val="28"/>
          <w:lang w:eastAsia="ar-SA"/>
        </w:rPr>
        <w:t>ответы детей)</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suppressAutoHyphens/>
        <w:spacing w:after="0" w:line="240" w:lineRule="auto"/>
        <w:ind w:left="1004"/>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Динамическая пауза «Если есть хороший друг»</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Настроение упало, дело валится из рук (дети стоят лицом друг к другу, руки вверх, постепенно опускают руки)</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Но еще не все пропало (грозят друг другу пальчиком)</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Если есть хороший друг (хлопают в ладоши)</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С делом справимся вдвоем (берутся за руки)</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С облегчением вздохнем (вздыхают)</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Настроение поднимаем (поднимают руки вверх)</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И от пыли отряхнем (отряхиваются от пыли. Улыбаются друг другу</w:t>
      </w:r>
      <w:proofErr w:type="gramStart"/>
      <w:r w:rsidRPr="00890AD0">
        <w:rPr>
          <w:rFonts w:ascii="Times New Roman" w:eastAsia="Times New Roman" w:hAnsi="Times New Roman" w:cs="Times New Roman"/>
          <w:sz w:val="28"/>
          <w:szCs w:val="28"/>
          <w:lang w:eastAsia="ar-SA"/>
        </w:rPr>
        <w:t>) .</w:t>
      </w:r>
      <w:proofErr w:type="gramEnd"/>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Психолог: Ребята, я вам расскажу сейчас другую историю, послушайте внимательно.</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Нес однажды Зайка ловкий</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Корзину полную морковки.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Была корзина не мала,</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Очень – очень тяжела.</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Ему навстречу Мишка шёл.</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Зайка просит: «Помоги, мне корзину донести!».</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b/>
          <w:sz w:val="28"/>
          <w:szCs w:val="28"/>
          <w:lang w:eastAsia="ar-SA"/>
        </w:rPr>
        <w:t>«Сам неси свою корзину,</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Я пошел искать малину».</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Как – бы в этой ситуации поступил друг?</w:t>
      </w:r>
    </w:p>
    <w:p w:rsidR="00FD6821" w:rsidRPr="00890AD0" w:rsidRDefault="00FD6821" w:rsidP="00FD6821">
      <w:pPr>
        <w:suppressAutoHyphens/>
        <w:spacing w:after="0" w:line="240" w:lineRule="auto"/>
        <w:rPr>
          <w:rFonts w:ascii="Times New Roman" w:eastAsia="Times New Roman" w:hAnsi="Times New Roman" w:cs="Times New Roman"/>
          <w:b/>
          <w:sz w:val="28"/>
          <w:szCs w:val="28"/>
          <w:u w:val="single"/>
          <w:lang w:eastAsia="ar-SA"/>
        </w:rPr>
      </w:pPr>
      <w:r w:rsidRPr="00890AD0">
        <w:rPr>
          <w:rFonts w:ascii="Times New Roman" w:eastAsia="Times New Roman" w:hAnsi="Times New Roman" w:cs="Times New Roman"/>
          <w:sz w:val="28"/>
          <w:szCs w:val="28"/>
          <w:lang w:eastAsia="ar-SA"/>
        </w:rPr>
        <w:t>Дети: Помог бы.</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u w:val="single"/>
          <w:lang w:eastAsia="ar-SA"/>
        </w:rPr>
        <w:t xml:space="preserve">Психолог: Мишка, запомни третье правило дружбы: Помогай другу (Психолог показывает </w:t>
      </w:r>
      <w:proofErr w:type="gramStart"/>
      <w:r w:rsidRPr="00890AD0">
        <w:rPr>
          <w:rFonts w:ascii="Times New Roman" w:eastAsia="Times New Roman" w:hAnsi="Times New Roman" w:cs="Times New Roman"/>
          <w:b/>
          <w:sz w:val="28"/>
          <w:szCs w:val="28"/>
          <w:u w:val="single"/>
          <w:lang w:eastAsia="ar-SA"/>
        </w:rPr>
        <w:t>знак  №</w:t>
      </w:r>
      <w:proofErr w:type="gramEnd"/>
      <w:r w:rsidRPr="00890AD0">
        <w:rPr>
          <w:rFonts w:ascii="Times New Roman" w:eastAsia="Times New Roman" w:hAnsi="Times New Roman" w:cs="Times New Roman"/>
          <w:b/>
          <w:sz w:val="28"/>
          <w:szCs w:val="28"/>
          <w:u w:val="single"/>
          <w:lang w:eastAsia="ar-SA"/>
        </w:rPr>
        <w:t xml:space="preserve"> 3).</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lastRenderedPageBreak/>
        <w:t>Психолог: Ребята, а вы помогаете своим друзьям? Как помогаете?</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Вот такие простые правила, </w:t>
      </w:r>
      <w:proofErr w:type="spellStart"/>
      <w:r w:rsidRPr="00890AD0">
        <w:rPr>
          <w:rFonts w:ascii="Times New Roman" w:eastAsia="Times New Roman" w:hAnsi="Times New Roman" w:cs="Times New Roman"/>
          <w:sz w:val="28"/>
          <w:szCs w:val="28"/>
          <w:lang w:eastAsia="ar-SA"/>
        </w:rPr>
        <w:t>Мишенька</w:t>
      </w:r>
      <w:proofErr w:type="spellEnd"/>
      <w:r w:rsidRPr="00890AD0">
        <w:rPr>
          <w:rFonts w:ascii="Times New Roman" w:eastAsia="Times New Roman" w:hAnsi="Times New Roman" w:cs="Times New Roman"/>
          <w:sz w:val="28"/>
          <w:szCs w:val="28"/>
          <w:lang w:eastAsia="ar-SA"/>
        </w:rPr>
        <w:t>, соблюдают дети нашей группы, и если ты их запомнишь, то у тебя будет много добрых и верных друзей.</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Мишка: Спасибо ребята, что научили меня дружить и рассказали мне о правилах дружбы. Я обязательно подружусь в лесу со всеми зверями.</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Ребята, давайте еще раз напомним Мишке, как звучат правила дружбы:</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Дети:</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1. Не ссориться с </w:t>
      </w:r>
      <w:proofErr w:type="gramStart"/>
      <w:r w:rsidRPr="00890AD0">
        <w:rPr>
          <w:rFonts w:ascii="Times New Roman" w:eastAsia="Times New Roman" w:hAnsi="Times New Roman" w:cs="Times New Roman"/>
          <w:sz w:val="28"/>
          <w:szCs w:val="28"/>
          <w:lang w:eastAsia="ar-SA"/>
        </w:rPr>
        <w:t>друзьями,  играть</w:t>
      </w:r>
      <w:proofErr w:type="gramEnd"/>
      <w:r w:rsidRPr="00890AD0">
        <w:rPr>
          <w:rFonts w:ascii="Times New Roman" w:eastAsia="Times New Roman" w:hAnsi="Times New Roman" w:cs="Times New Roman"/>
          <w:sz w:val="28"/>
          <w:szCs w:val="28"/>
          <w:lang w:eastAsia="ar-SA"/>
        </w:rPr>
        <w:t xml:space="preserve"> дружно.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2. Уметь договариваться, уступать, делиться.</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3. Помогать другу.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И вы, ребята, никогда не забывайте эти правила! Какие бы еще правила вы сюда добавили, ребята?</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Дети: … (ответы детей). Уметь попросить прощения, если был не прав, быть вежливым и т.д.</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b/>
          <w:bCs/>
          <w:sz w:val="28"/>
          <w:szCs w:val="28"/>
          <w:lang w:eastAsia="ar-SA"/>
        </w:rPr>
      </w:pPr>
      <w:r w:rsidRPr="00890AD0">
        <w:rPr>
          <w:rFonts w:ascii="Times New Roman" w:eastAsia="Times New Roman" w:hAnsi="Times New Roman" w:cs="Times New Roman"/>
          <w:b/>
          <w:bCs/>
          <w:sz w:val="28"/>
          <w:szCs w:val="28"/>
          <w:lang w:eastAsia="ar-SA"/>
        </w:rPr>
        <w:t>Игра «Да-да-да, нет-нет-нет».</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bCs/>
          <w:sz w:val="28"/>
          <w:szCs w:val="28"/>
          <w:lang w:eastAsia="ar-SA"/>
        </w:rPr>
        <w:t xml:space="preserve">Психолог: </w:t>
      </w:r>
      <w:r w:rsidRPr="00890AD0">
        <w:rPr>
          <w:rFonts w:ascii="Times New Roman" w:eastAsia="Times New Roman" w:hAnsi="Times New Roman" w:cs="Times New Roman"/>
          <w:sz w:val="28"/>
          <w:szCs w:val="28"/>
          <w:lang w:eastAsia="ar-SA"/>
        </w:rPr>
        <w:t xml:space="preserve">Ребята, вы знаете, </w:t>
      </w:r>
      <w:proofErr w:type="gramStart"/>
      <w:r w:rsidRPr="00890AD0">
        <w:rPr>
          <w:rFonts w:ascii="Times New Roman" w:eastAsia="Times New Roman" w:hAnsi="Times New Roman" w:cs="Times New Roman"/>
          <w:sz w:val="28"/>
          <w:szCs w:val="28"/>
          <w:lang w:eastAsia="ar-SA"/>
        </w:rPr>
        <w:t>какими  должны</w:t>
      </w:r>
      <w:proofErr w:type="gramEnd"/>
      <w:r w:rsidRPr="00890AD0">
        <w:rPr>
          <w:rFonts w:ascii="Times New Roman" w:eastAsia="Times New Roman" w:hAnsi="Times New Roman" w:cs="Times New Roman"/>
          <w:sz w:val="28"/>
          <w:szCs w:val="28"/>
          <w:lang w:eastAsia="ar-SA"/>
        </w:rPr>
        <w:t xml:space="preserve"> быть настоящие друзья? Сейчас мы это проверим. Я буду задавать вопросы, а вы отвечайте: «да-да-да» или «нет-нет-нет». Попробуем?</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sz w:val="28"/>
          <w:szCs w:val="28"/>
          <w:lang w:eastAsia="ar-SA"/>
        </w:rPr>
        <w:t> </w:t>
      </w:r>
    </w:p>
    <w:p w:rsidR="00FD6821" w:rsidRPr="00890AD0" w:rsidRDefault="00FD6821" w:rsidP="00FD6821">
      <w:pPr>
        <w:spacing w:after="0" w:line="240" w:lineRule="auto"/>
        <w:rPr>
          <w:rFonts w:ascii="Times New Roman" w:eastAsia="Times New Roman" w:hAnsi="Times New Roman" w:cs="Times New Roman"/>
          <w:iCs/>
          <w:sz w:val="28"/>
          <w:szCs w:val="28"/>
          <w:lang w:eastAsia="ar-SA"/>
        </w:rPr>
        <w:sectPr w:rsidR="00FD6821" w:rsidRPr="00890AD0">
          <w:pgSz w:w="11906" w:h="16838"/>
          <w:pgMar w:top="1134" w:right="850" w:bottom="1134" w:left="1701" w:header="720" w:footer="720" w:gutter="0"/>
          <w:cols w:space="720"/>
        </w:sectPr>
      </w:pP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Будем крепко мы дружить?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Нашей дружбой дорожить?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Мы научимся играть?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Другу будем помогать?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Друга нужно разозлить?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Нет-нет-нет!</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А улыбку подарить?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Друга стоит обижать?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Нет-нет-нет!</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Ну а споры разрешать?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Чай с друзьями будем пить?</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iCs/>
          <w:sz w:val="28"/>
          <w:szCs w:val="28"/>
          <w:lang w:eastAsia="ar-SA"/>
        </w:rPr>
        <w:t>Будем крепко мы дружить?</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iCs/>
          <w:sz w:val="28"/>
          <w:szCs w:val="28"/>
          <w:lang w:eastAsia="ar-SA"/>
        </w:rPr>
        <w:t>Да-да-да!</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spacing w:after="0" w:line="240" w:lineRule="auto"/>
        <w:rPr>
          <w:rFonts w:ascii="Times New Roman" w:eastAsia="Times New Roman" w:hAnsi="Times New Roman" w:cs="Times New Roman"/>
          <w:sz w:val="28"/>
          <w:szCs w:val="28"/>
          <w:lang w:eastAsia="ar-SA"/>
        </w:rPr>
        <w:sectPr w:rsidR="00FD6821" w:rsidRPr="00890AD0">
          <w:type w:val="continuous"/>
          <w:pgSz w:w="11906" w:h="16838"/>
          <w:pgMar w:top="1134" w:right="850" w:bottom="1134" w:left="1701" w:header="720" w:footer="720" w:gutter="0"/>
          <w:cols w:num="2" w:space="720"/>
        </w:sectPr>
      </w:pP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b/>
          <w:bCs/>
          <w:sz w:val="28"/>
          <w:szCs w:val="28"/>
          <w:lang w:eastAsia="ar-SA"/>
        </w:rPr>
      </w:pPr>
      <w:r w:rsidRPr="00890AD0">
        <w:rPr>
          <w:rFonts w:ascii="Times New Roman" w:eastAsia="Times New Roman" w:hAnsi="Times New Roman" w:cs="Times New Roman"/>
          <w:b/>
          <w:iCs/>
          <w:sz w:val="28"/>
          <w:szCs w:val="28"/>
          <w:lang w:eastAsia="ar-SA"/>
        </w:rPr>
        <w:t>Игра «Подружись со сказочным героем».</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bCs/>
          <w:sz w:val="28"/>
          <w:szCs w:val="28"/>
          <w:lang w:eastAsia="ar-SA"/>
        </w:rPr>
        <w:t xml:space="preserve">Психолог: </w:t>
      </w:r>
      <w:r w:rsidRPr="00890AD0">
        <w:rPr>
          <w:rFonts w:ascii="Times New Roman" w:eastAsia="Times New Roman" w:hAnsi="Times New Roman" w:cs="Times New Roman"/>
          <w:sz w:val="28"/>
          <w:szCs w:val="28"/>
          <w:lang w:eastAsia="ar-SA"/>
        </w:rPr>
        <w:t xml:space="preserve">Ребята, я буду вам по очереди показывать картинки персонажей из </w:t>
      </w:r>
      <w:proofErr w:type="gramStart"/>
      <w:r w:rsidRPr="00890AD0">
        <w:rPr>
          <w:rFonts w:ascii="Times New Roman" w:eastAsia="Times New Roman" w:hAnsi="Times New Roman" w:cs="Times New Roman"/>
          <w:sz w:val="28"/>
          <w:szCs w:val="28"/>
          <w:lang w:eastAsia="ar-SA"/>
        </w:rPr>
        <w:t>разных  сказок</w:t>
      </w:r>
      <w:proofErr w:type="gramEnd"/>
      <w:r w:rsidRPr="00890AD0">
        <w:rPr>
          <w:rFonts w:ascii="Times New Roman" w:eastAsia="Times New Roman" w:hAnsi="Times New Roman" w:cs="Times New Roman"/>
          <w:sz w:val="28"/>
          <w:szCs w:val="28"/>
          <w:lang w:eastAsia="ar-SA"/>
        </w:rPr>
        <w:t xml:space="preserve"> и мультфильмов. Все они с различными характерами и поступками. Если вы бы хотели бы дружить с героем, которого я покажу, поднимайте руку, если не хотели бы – не поднимайте.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по одной показывает картинки с героями (Золушка, Дюймовочка, Буратино, Баба- Яга, кот Леопольд, кощей Бессмертный, змей Горыныч, </w:t>
      </w:r>
      <w:proofErr w:type="spellStart"/>
      <w:r w:rsidRPr="00890AD0">
        <w:rPr>
          <w:rFonts w:ascii="Times New Roman" w:eastAsia="Times New Roman" w:hAnsi="Times New Roman" w:cs="Times New Roman"/>
          <w:sz w:val="28"/>
          <w:szCs w:val="28"/>
          <w:lang w:eastAsia="ar-SA"/>
        </w:rPr>
        <w:t>Лунтик</w:t>
      </w:r>
      <w:proofErr w:type="spellEnd"/>
      <w:r w:rsidRPr="00890AD0">
        <w:rPr>
          <w:rFonts w:ascii="Times New Roman" w:eastAsia="Times New Roman" w:hAnsi="Times New Roman" w:cs="Times New Roman"/>
          <w:sz w:val="28"/>
          <w:szCs w:val="28"/>
          <w:lang w:eastAsia="ar-SA"/>
        </w:rPr>
        <w:t>). После показа каждой картинки психолог спрашивает у детей, почему бы они хотели/не хотели дружить со сказочным героем.</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 </w:t>
      </w:r>
      <w:r w:rsidRPr="00890AD0">
        <w:rPr>
          <w:rFonts w:ascii="Times New Roman" w:eastAsia="Times New Roman" w:hAnsi="Times New Roman" w:cs="Times New Roman"/>
          <w:bCs/>
          <w:sz w:val="28"/>
          <w:szCs w:val="28"/>
          <w:lang w:eastAsia="ar-SA"/>
        </w:rPr>
        <w:t xml:space="preserve">Психолог: </w:t>
      </w:r>
      <w:proofErr w:type="gramStart"/>
      <w:r w:rsidRPr="00890AD0">
        <w:rPr>
          <w:rFonts w:ascii="Times New Roman" w:eastAsia="Times New Roman" w:hAnsi="Times New Roman" w:cs="Times New Roman"/>
          <w:sz w:val="28"/>
          <w:szCs w:val="28"/>
          <w:lang w:eastAsia="ar-SA"/>
        </w:rPr>
        <w:t>А</w:t>
      </w:r>
      <w:proofErr w:type="gramEnd"/>
      <w:r w:rsidRPr="00890AD0">
        <w:rPr>
          <w:rFonts w:ascii="Times New Roman" w:eastAsia="Times New Roman" w:hAnsi="Times New Roman" w:cs="Times New Roman"/>
          <w:sz w:val="28"/>
          <w:szCs w:val="28"/>
          <w:lang w:eastAsia="ar-SA"/>
        </w:rPr>
        <w:t xml:space="preserve"> почему вы не выбрали этих героев? (показывает картинки отрицательных героев, которых дети не выбрали).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roofErr w:type="gramStart"/>
      <w:r w:rsidRPr="00890AD0">
        <w:rPr>
          <w:rFonts w:ascii="Times New Roman" w:eastAsia="Times New Roman" w:hAnsi="Times New Roman" w:cs="Times New Roman"/>
          <w:sz w:val="28"/>
          <w:szCs w:val="28"/>
          <w:lang w:eastAsia="ar-SA"/>
        </w:rPr>
        <w:t>Дети:  …</w:t>
      </w:r>
      <w:proofErr w:type="gramEnd"/>
      <w:r w:rsidRPr="00890AD0">
        <w:rPr>
          <w:rFonts w:ascii="Times New Roman" w:eastAsia="Times New Roman" w:hAnsi="Times New Roman" w:cs="Times New Roman"/>
          <w:sz w:val="28"/>
          <w:szCs w:val="28"/>
          <w:lang w:eastAsia="ar-SA"/>
        </w:rPr>
        <w:t xml:space="preserve"> ( ответы детей).</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w:t>
      </w:r>
      <w:proofErr w:type="gramStart"/>
      <w:r w:rsidRPr="00890AD0">
        <w:rPr>
          <w:rFonts w:ascii="Times New Roman" w:eastAsia="Times New Roman" w:hAnsi="Times New Roman" w:cs="Times New Roman"/>
          <w:bCs/>
          <w:sz w:val="28"/>
          <w:szCs w:val="28"/>
          <w:lang w:eastAsia="ar-SA"/>
        </w:rPr>
        <w:t>А</w:t>
      </w:r>
      <w:proofErr w:type="gramEnd"/>
      <w:r w:rsidRPr="00890AD0">
        <w:rPr>
          <w:rFonts w:ascii="Times New Roman" w:eastAsia="Times New Roman" w:hAnsi="Times New Roman" w:cs="Times New Roman"/>
          <w:bCs/>
          <w:sz w:val="28"/>
          <w:szCs w:val="28"/>
          <w:lang w:eastAsia="ar-SA"/>
        </w:rPr>
        <w:t xml:space="preserve"> со злыми, жадными, недружелюбными персонажами сказок никто дружить не захотел.</w:t>
      </w:r>
      <w:r w:rsidRPr="00890AD0">
        <w:rPr>
          <w:rFonts w:ascii="Times New Roman" w:eastAsia="Times New Roman" w:hAnsi="Times New Roman" w:cs="Times New Roman"/>
          <w:b/>
          <w:bCs/>
          <w:sz w:val="28"/>
          <w:szCs w:val="28"/>
          <w:lang w:eastAsia="ar-SA"/>
        </w:rPr>
        <w:t xml:space="preserve"> </w:t>
      </w:r>
      <w:r w:rsidRPr="00890AD0">
        <w:rPr>
          <w:rFonts w:ascii="Times New Roman" w:eastAsia="Times New Roman" w:hAnsi="Times New Roman" w:cs="Times New Roman"/>
          <w:bCs/>
          <w:sz w:val="28"/>
          <w:szCs w:val="28"/>
          <w:lang w:eastAsia="ar-SA"/>
        </w:rPr>
        <w:t xml:space="preserve">Для того, чтобы с нами хотели дружить, нам нужно обладать хорошими качествами. Быть добрыми, веселыми, честными, готовыми прийти на помощь. </w:t>
      </w:r>
      <w:r w:rsidRPr="00890AD0">
        <w:rPr>
          <w:rFonts w:ascii="Times New Roman" w:eastAsia="Times New Roman" w:hAnsi="Times New Roman" w:cs="Times New Roman"/>
          <w:sz w:val="28"/>
          <w:szCs w:val="28"/>
          <w:lang w:eastAsia="ar-SA"/>
        </w:rPr>
        <w:t xml:space="preserve">Но и с отрицательными героями можно подружиться, но нужно научить их быть добрыми, не совершать плохих поступков и научить их правилам дружбы.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bCs/>
          <w:iCs/>
          <w:sz w:val="28"/>
          <w:szCs w:val="28"/>
          <w:lang w:eastAsia="ar-SA"/>
        </w:rPr>
        <w:t xml:space="preserve"> </w:t>
      </w:r>
      <w:proofErr w:type="gramStart"/>
      <w:r w:rsidRPr="00890AD0">
        <w:rPr>
          <w:rFonts w:ascii="Times New Roman" w:eastAsia="Times New Roman" w:hAnsi="Times New Roman" w:cs="Times New Roman"/>
          <w:b/>
          <w:bCs/>
          <w:iCs/>
          <w:sz w:val="28"/>
          <w:szCs w:val="28"/>
          <w:lang w:eastAsia="ar-SA"/>
        </w:rPr>
        <w:t>Игра  «</w:t>
      </w:r>
      <w:proofErr w:type="gramEnd"/>
      <w:r w:rsidRPr="00890AD0">
        <w:rPr>
          <w:rFonts w:ascii="Times New Roman" w:eastAsia="Times New Roman" w:hAnsi="Times New Roman" w:cs="Times New Roman"/>
          <w:b/>
          <w:bCs/>
          <w:iCs/>
          <w:sz w:val="28"/>
          <w:szCs w:val="28"/>
          <w:lang w:eastAsia="ar-SA"/>
        </w:rPr>
        <w:t xml:space="preserve"> Подари улыбку».</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 xml:space="preserve">Психолог показывает детям </w:t>
      </w:r>
      <w:proofErr w:type="gramStart"/>
      <w:r w:rsidRPr="00890AD0">
        <w:rPr>
          <w:rFonts w:ascii="Times New Roman" w:eastAsia="Times New Roman" w:hAnsi="Times New Roman" w:cs="Times New Roman"/>
          <w:sz w:val="28"/>
          <w:szCs w:val="28"/>
          <w:lang w:eastAsia="ar-SA"/>
        </w:rPr>
        <w:t>большой  улыбающийся</w:t>
      </w:r>
      <w:proofErr w:type="gramEnd"/>
      <w:r w:rsidRPr="00890AD0">
        <w:rPr>
          <w:rFonts w:ascii="Times New Roman" w:eastAsia="Times New Roman" w:hAnsi="Times New Roman" w:cs="Times New Roman"/>
          <w:sz w:val="28"/>
          <w:szCs w:val="28"/>
          <w:lang w:eastAsia="ar-SA"/>
        </w:rPr>
        <w:t xml:space="preserve"> смайлик.  </w:t>
      </w:r>
    </w:p>
    <w:p w:rsidR="00FD6821" w:rsidRPr="00890AD0" w:rsidRDefault="00FD6821" w:rsidP="00FD6821">
      <w:pPr>
        <w:suppressAutoHyphens/>
        <w:spacing w:after="0" w:line="240" w:lineRule="auto"/>
        <w:rPr>
          <w:rFonts w:ascii="Times New Roman" w:eastAsia="Times New Roman" w:hAnsi="Times New Roman" w:cs="Times New Roman"/>
          <w:iCs/>
          <w:sz w:val="28"/>
          <w:szCs w:val="28"/>
          <w:lang w:eastAsia="ar-SA"/>
        </w:rPr>
      </w:pPr>
      <w:r w:rsidRPr="00890AD0">
        <w:rPr>
          <w:rFonts w:ascii="Times New Roman" w:eastAsia="Times New Roman" w:hAnsi="Times New Roman" w:cs="Times New Roman"/>
          <w:sz w:val="28"/>
          <w:szCs w:val="28"/>
          <w:lang w:eastAsia="ar-SA"/>
        </w:rPr>
        <w:t>Психолог: Вам нужно по очереди передавать смайлик своему соседу со словами: «Мне нравиться с тобой дружить, потому что ты</w:t>
      </w:r>
      <w:proofErr w:type="gramStart"/>
      <w:r w:rsidRPr="00890AD0">
        <w:rPr>
          <w:rFonts w:ascii="Times New Roman" w:eastAsia="Times New Roman" w:hAnsi="Times New Roman" w:cs="Times New Roman"/>
          <w:sz w:val="28"/>
          <w:szCs w:val="28"/>
          <w:lang w:eastAsia="ar-SA"/>
        </w:rPr>
        <w:t xml:space="preserve"> ….</w:t>
      </w:r>
      <w:proofErr w:type="gramEnd"/>
      <w:r w:rsidRPr="00890AD0">
        <w:rPr>
          <w:rFonts w:ascii="Times New Roman" w:eastAsia="Times New Roman" w:hAnsi="Times New Roman" w:cs="Times New Roman"/>
          <w:sz w:val="28"/>
          <w:szCs w:val="28"/>
          <w:lang w:eastAsia="ar-SA"/>
        </w:rPr>
        <w:t>.( какой?) и называть качество соседа».</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proofErr w:type="gramStart"/>
      <w:r w:rsidRPr="00890AD0">
        <w:rPr>
          <w:rFonts w:ascii="Times New Roman" w:eastAsia="Times New Roman" w:hAnsi="Times New Roman" w:cs="Times New Roman"/>
          <w:iCs/>
          <w:sz w:val="28"/>
          <w:szCs w:val="28"/>
          <w:lang w:eastAsia="ar-SA"/>
        </w:rPr>
        <w:t>Психолог</w:t>
      </w:r>
      <w:r w:rsidRPr="00890AD0">
        <w:rPr>
          <w:rFonts w:ascii="Times New Roman" w:eastAsia="Times New Roman" w:hAnsi="Times New Roman" w:cs="Times New Roman"/>
          <w:sz w:val="28"/>
          <w:szCs w:val="28"/>
          <w:lang w:eastAsia="ar-SA"/>
        </w:rPr>
        <w:t>:  Молодцы</w:t>
      </w:r>
      <w:proofErr w:type="gramEnd"/>
      <w:r w:rsidRPr="00890AD0">
        <w:rPr>
          <w:rFonts w:ascii="Times New Roman" w:eastAsia="Times New Roman" w:hAnsi="Times New Roman" w:cs="Times New Roman"/>
          <w:sz w:val="28"/>
          <w:szCs w:val="28"/>
          <w:lang w:eastAsia="ar-SA"/>
        </w:rPr>
        <w:t xml:space="preserve"> ребята, я узнала, что вы все добрые, вежливые, красивые, веселые.  Значит, вы умеете дружить, и в вашей группе живет улыбка. </w:t>
      </w: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 xml:space="preserve"> Дом дружбы. </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sz w:val="28"/>
          <w:szCs w:val="28"/>
          <w:lang w:eastAsia="ar-SA"/>
        </w:rPr>
        <w:t>Психолог каждому из ребят выдает по маленькому смайлику и предлагает каждому приклеить свой смайлик на общий лист, на котором нарисован дом.</w:t>
      </w:r>
    </w:p>
    <w:p w:rsidR="00FD6821" w:rsidRPr="00890AD0" w:rsidRDefault="00FD6821" w:rsidP="00FD6821">
      <w:pPr>
        <w:suppressAutoHyphens/>
        <w:spacing w:after="0" w:line="240" w:lineRule="auto"/>
        <w:rPr>
          <w:rFonts w:ascii="Times New Roman" w:eastAsia="Times New Roman" w:hAnsi="Times New Roman" w:cs="Times New Roman"/>
          <w:b/>
          <w:sz w:val="28"/>
          <w:szCs w:val="28"/>
          <w:lang w:eastAsia="ar-SA"/>
        </w:rPr>
      </w:pPr>
      <w:r w:rsidRPr="00890AD0">
        <w:rPr>
          <w:rFonts w:ascii="Times New Roman" w:eastAsia="Times New Roman" w:hAnsi="Times New Roman" w:cs="Times New Roman"/>
          <w:sz w:val="28"/>
          <w:szCs w:val="28"/>
          <w:lang w:eastAsia="ar-SA"/>
        </w:rPr>
        <w:t>Психолог: Вот такой дом дружбы у нас с вами получился, на котором все рядом друг с другом, улыбаются и у всех хорошее настроение. Этот дом я оставлю в вашей группе, чтобы он напоминал вам о нашем занятии и о правилах дружбы.</w:t>
      </w:r>
    </w:p>
    <w:p w:rsidR="00FD6821" w:rsidRPr="00890AD0" w:rsidRDefault="00FD6821" w:rsidP="00FD6821">
      <w:pPr>
        <w:numPr>
          <w:ilvl w:val="0"/>
          <w:numId w:val="4"/>
        </w:numPr>
        <w:suppressAutoHyphens/>
        <w:spacing w:after="0" w:line="240" w:lineRule="auto"/>
        <w:rPr>
          <w:rFonts w:ascii="Times New Roman" w:eastAsia="Times New Roman" w:hAnsi="Times New Roman" w:cs="Times New Roman"/>
          <w:sz w:val="28"/>
          <w:szCs w:val="28"/>
          <w:lang w:eastAsia="ar-SA"/>
        </w:rPr>
      </w:pPr>
      <w:r w:rsidRPr="00890AD0">
        <w:rPr>
          <w:rFonts w:ascii="Times New Roman" w:eastAsia="Times New Roman" w:hAnsi="Times New Roman" w:cs="Times New Roman"/>
          <w:b/>
          <w:sz w:val="28"/>
          <w:szCs w:val="28"/>
          <w:lang w:eastAsia="ar-SA"/>
        </w:rPr>
        <w:t>Ритуал прощания.</w:t>
      </w:r>
      <w:r w:rsidRPr="00890AD0">
        <w:rPr>
          <w:rFonts w:ascii="Times New Roman" w:eastAsia="Times New Roman" w:hAnsi="Times New Roman" w:cs="Times New Roman"/>
          <w:sz w:val="28"/>
          <w:szCs w:val="28"/>
          <w:lang w:eastAsia="ar-SA"/>
        </w:rPr>
        <w:t xml:space="preserve"> Ребята дружба начинается с улыбки. </w:t>
      </w:r>
      <w:proofErr w:type="gramStart"/>
      <w:r w:rsidRPr="00890AD0">
        <w:rPr>
          <w:rFonts w:ascii="Times New Roman" w:eastAsia="Times New Roman" w:hAnsi="Times New Roman" w:cs="Times New Roman"/>
          <w:sz w:val="28"/>
          <w:szCs w:val="28"/>
          <w:lang w:eastAsia="ar-SA"/>
        </w:rPr>
        <w:t>Попрощаемся  мы</w:t>
      </w:r>
      <w:proofErr w:type="gramEnd"/>
      <w:r w:rsidRPr="00890AD0">
        <w:rPr>
          <w:rFonts w:ascii="Times New Roman" w:eastAsia="Times New Roman" w:hAnsi="Times New Roman" w:cs="Times New Roman"/>
          <w:sz w:val="28"/>
          <w:szCs w:val="28"/>
          <w:lang w:eastAsia="ar-SA"/>
        </w:rPr>
        <w:t xml:space="preserve"> сегодня с вами улыбкой. Повернитесь к своему соседу справа и улыбнитесь.</w:t>
      </w: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suppressAutoHyphens/>
        <w:spacing w:after="0" w:line="240" w:lineRule="auto"/>
        <w:rPr>
          <w:rFonts w:ascii="Times New Roman" w:eastAsia="Times New Roman" w:hAnsi="Times New Roman" w:cs="Times New Roman"/>
          <w:sz w:val="28"/>
          <w:szCs w:val="28"/>
          <w:lang w:eastAsia="ar-SA"/>
        </w:rPr>
      </w:pPr>
    </w:p>
    <w:p w:rsidR="00FD6821" w:rsidRPr="00890AD0" w:rsidRDefault="00FD6821" w:rsidP="00FD6821">
      <w:pPr>
        <w:rPr>
          <w:rFonts w:ascii="Times New Roman" w:hAnsi="Times New Roman" w:cs="Times New Roman"/>
          <w:sz w:val="28"/>
          <w:szCs w:val="28"/>
        </w:rPr>
      </w:pPr>
      <w:r w:rsidRPr="00890AD0">
        <w:rPr>
          <w:rFonts w:ascii="Times New Roman" w:eastAsia="Times New Roman" w:hAnsi="Times New Roman" w:cs="Times New Roman"/>
          <w:sz w:val="28"/>
          <w:szCs w:val="28"/>
          <w:lang w:eastAsia="ar-SA"/>
        </w:rPr>
        <w:br w:type="page"/>
      </w:r>
    </w:p>
    <w:p w:rsidR="00FD6821" w:rsidRDefault="00FD6821" w:rsidP="00FD6821">
      <w:pPr>
        <w:spacing w:after="0"/>
        <w:jc w:val="center"/>
        <w:rPr>
          <w:rFonts w:ascii="Times New Roman" w:hAnsi="Times New Roman" w:cs="Times New Roman"/>
          <w:b/>
          <w:sz w:val="28"/>
          <w:szCs w:val="28"/>
        </w:rPr>
      </w:pPr>
      <w:r w:rsidRPr="002520B9">
        <w:rPr>
          <w:rFonts w:ascii="Times New Roman" w:hAnsi="Times New Roman" w:cs="Times New Roman"/>
          <w:b/>
          <w:sz w:val="28"/>
          <w:szCs w:val="28"/>
        </w:rPr>
        <w:lastRenderedPageBreak/>
        <w:t xml:space="preserve">Игровое занятие «Остров эмоций» </w:t>
      </w:r>
    </w:p>
    <w:p w:rsidR="00FD6821" w:rsidRPr="002520B9" w:rsidRDefault="00FD6821" w:rsidP="00FD6821">
      <w:pPr>
        <w:spacing w:after="0"/>
        <w:jc w:val="center"/>
        <w:rPr>
          <w:rFonts w:ascii="Times New Roman" w:hAnsi="Times New Roman" w:cs="Times New Roman"/>
          <w:b/>
          <w:sz w:val="28"/>
          <w:szCs w:val="28"/>
        </w:rPr>
      </w:pPr>
      <w:r w:rsidRPr="002520B9">
        <w:rPr>
          <w:rFonts w:ascii="Times New Roman" w:hAnsi="Times New Roman" w:cs="Times New Roman"/>
          <w:b/>
          <w:sz w:val="28"/>
          <w:szCs w:val="28"/>
        </w:rPr>
        <w:t>для детей дошкольного возраста (4-6 лет)</w:t>
      </w:r>
    </w:p>
    <w:p w:rsidR="00FD6821" w:rsidRDefault="00FD6821" w:rsidP="00FD6821">
      <w:pPr>
        <w:rPr>
          <w:rFonts w:ascii="Times New Roman" w:hAnsi="Times New Roman" w:cs="Times New Roman"/>
          <w:sz w:val="28"/>
          <w:szCs w:val="28"/>
        </w:rPr>
      </w:pPr>
    </w:p>
    <w:p w:rsidR="00FD6821" w:rsidRPr="002520B9" w:rsidRDefault="00FD6821" w:rsidP="00FD6821">
      <w:pPr>
        <w:rPr>
          <w:rFonts w:ascii="Times New Roman" w:hAnsi="Times New Roman" w:cs="Times New Roman"/>
          <w:b/>
          <w:i/>
          <w:sz w:val="28"/>
          <w:szCs w:val="28"/>
        </w:rPr>
      </w:pPr>
      <w:r w:rsidRPr="002520B9">
        <w:rPr>
          <w:rFonts w:ascii="Times New Roman" w:hAnsi="Times New Roman" w:cs="Times New Roman"/>
          <w:b/>
          <w:i/>
          <w:sz w:val="28"/>
          <w:szCs w:val="28"/>
        </w:rPr>
        <w:t>Процедура</w:t>
      </w:r>
      <w:r>
        <w:rPr>
          <w:rFonts w:ascii="Times New Roman" w:hAnsi="Times New Roman" w:cs="Times New Roman"/>
          <w:b/>
          <w:i/>
          <w:sz w:val="28"/>
          <w:szCs w:val="28"/>
        </w:rPr>
        <w:t xml:space="preserve"> проведения Вступительная часть.</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392FBC">
        <w:rPr>
          <w:rFonts w:ascii="Times New Roman" w:hAnsi="Times New Roman" w:cs="Times New Roman"/>
          <w:sz w:val="28"/>
          <w:szCs w:val="28"/>
        </w:rPr>
        <w:t xml:space="preserve"> «Добрый день, ребята! Сегодня мы с вами отправимся на необычный воображаемый остров. Это сказочный остров, на нем живут Грустинки, </w:t>
      </w:r>
      <w:proofErr w:type="spellStart"/>
      <w:r w:rsidRPr="00392FBC">
        <w:rPr>
          <w:rFonts w:ascii="Times New Roman" w:hAnsi="Times New Roman" w:cs="Times New Roman"/>
          <w:sz w:val="28"/>
          <w:szCs w:val="28"/>
        </w:rPr>
        <w:t>Плаксинки</w:t>
      </w:r>
      <w:proofErr w:type="spellEnd"/>
      <w:r w:rsidRPr="00392FBC">
        <w:rPr>
          <w:rFonts w:ascii="Times New Roman" w:hAnsi="Times New Roman" w:cs="Times New Roman"/>
          <w:sz w:val="28"/>
          <w:szCs w:val="28"/>
        </w:rPr>
        <w:t xml:space="preserve">, </w:t>
      </w:r>
      <w:proofErr w:type="spellStart"/>
      <w:r w:rsidRPr="00392FBC">
        <w:rPr>
          <w:rFonts w:ascii="Times New Roman" w:hAnsi="Times New Roman" w:cs="Times New Roman"/>
          <w:sz w:val="28"/>
          <w:szCs w:val="28"/>
        </w:rPr>
        <w:t>Обидки</w:t>
      </w:r>
      <w:proofErr w:type="spellEnd"/>
      <w:r w:rsidRPr="00392FBC">
        <w:rPr>
          <w:rFonts w:ascii="Times New Roman" w:hAnsi="Times New Roman" w:cs="Times New Roman"/>
          <w:sz w:val="28"/>
          <w:szCs w:val="28"/>
        </w:rPr>
        <w:t xml:space="preserve"> и Злюки. Раньше они умели превращаться в Смешинки, </w:t>
      </w:r>
      <w:proofErr w:type="spellStart"/>
      <w:r w:rsidRPr="00392FBC">
        <w:rPr>
          <w:rFonts w:ascii="Times New Roman" w:hAnsi="Times New Roman" w:cs="Times New Roman"/>
          <w:sz w:val="28"/>
          <w:szCs w:val="28"/>
        </w:rPr>
        <w:t>Улыбашки</w:t>
      </w:r>
      <w:proofErr w:type="spellEnd"/>
      <w:r w:rsidRPr="00392FBC">
        <w:rPr>
          <w:rFonts w:ascii="Times New Roman" w:hAnsi="Times New Roman" w:cs="Times New Roman"/>
          <w:sz w:val="28"/>
          <w:szCs w:val="28"/>
        </w:rPr>
        <w:t xml:space="preserve">, Добринки, но потом забыли, как это делается. Мы с вами добрые волшебники и мы можем помочь жителям сказочного острова вернуть их волшебные силы. Но сначала давайте сами потренируемся в умении управлять своим настроением». </w:t>
      </w:r>
    </w:p>
    <w:p w:rsidR="00FD6821" w:rsidRPr="002520B9" w:rsidRDefault="00FD6821" w:rsidP="00FD6821">
      <w:pPr>
        <w:rPr>
          <w:rFonts w:ascii="Times New Roman" w:hAnsi="Times New Roman" w:cs="Times New Roman"/>
          <w:b/>
          <w:color w:val="FF0000"/>
          <w:sz w:val="28"/>
          <w:szCs w:val="28"/>
        </w:rPr>
      </w:pPr>
      <w:r w:rsidRPr="002520B9">
        <w:rPr>
          <w:rFonts w:ascii="Times New Roman" w:hAnsi="Times New Roman" w:cs="Times New Roman"/>
          <w:b/>
          <w:color w:val="FF0000"/>
          <w:sz w:val="28"/>
          <w:szCs w:val="28"/>
        </w:rPr>
        <w:t xml:space="preserve">Разминка Упражнение 1 «Поделись </w:t>
      </w:r>
      <w:proofErr w:type="spellStart"/>
      <w:r w:rsidRPr="002520B9">
        <w:rPr>
          <w:rFonts w:ascii="Times New Roman" w:hAnsi="Times New Roman" w:cs="Times New Roman"/>
          <w:b/>
          <w:color w:val="FF0000"/>
          <w:sz w:val="28"/>
          <w:szCs w:val="28"/>
        </w:rPr>
        <w:t>улыбкою</w:t>
      </w:r>
      <w:proofErr w:type="spellEnd"/>
      <w:r w:rsidRPr="002520B9">
        <w:rPr>
          <w:rFonts w:ascii="Times New Roman" w:hAnsi="Times New Roman" w:cs="Times New Roman"/>
          <w:b/>
          <w:color w:val="FF0000"/>
          <w:sz w:val="28"/>
          <w:szCs w:val="28"/>
        </w:rPr>
        <w:t xml:space="preserve"> своей!» Время: 3 минуты. </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392FBC">
        <w:rPr>
          <w:rFonts w:ascii="Times New Roman" w:hAnsi="Times New Roman" w:cs="Times New Roman"/>
          <w:sz w:val="28"/>
          <w:szCs w:val="28"/>
        </w:rPr>
        <w:t xml:space="preserve"> «Давайте все встанем в круг, чтобы видеть друг друга. Сейчас мы, как самые настоящие волшебники, будем передавать друг другу свои улыбки. Я покажу вам, как это можно сделать, а потом каждый из вас подарит свою улыбку другому». </w:t>
      </w:r>
    </w:p>
    <w:p w:rsidR="00FD6821" w:rsidRDefault="00FD6821" w:rsidP="00FD6821">
      <w:pPr>
        <w:rPr>
          <w:rFonts w:ascii="Times New Roman" w:hAnsi="Times New Roman" w:cs="Times New Roman"/>
          <w:sz w:val="28"/>
          <w:szCs w:val="28"/>
        </w:rPr>
      </w:pPr>
      <w:r w:rsidRPr="006756BE">
        <w:rPr>
          <w:rFonts w:ascii="Times New Roman" w:hAnsi="Times New Roman" w:cs="Times New Roman"/>
          <w:i/>
          <w:sz w:val="28"/>
          <w:szCs w:val="28"/>
        </w:rPr>
        <w:t>Ведущий объясняет участникам инструкцию по выполнению упражнения.</w:t>
      </w:r>
      <w:r w:rsidRPr="00392FBC">
        <w:rPr>
          <w:rFonts w:ascii="Times New Roman" w:hAnsi="Times New Roman" w:cs="Times New Roman"/>
          <w:sz w:val="28"/>
          <w:szCs w:val="28"/>
        </w:rPr>
        <w:t xml:space="preserve"> </w:t>
      </w:r>
    </w:p>
    <w:p w:rsidR="00FD6821" w:rsidRDefault="00FD6821" w:rsidP="00FD6821">
      <w:pPr>
        <w:rPr>
          <w:rFonts w:ascii="Times New Roman" w:hAnsi="Times New Roman" w:cs="Times New Roman"/>
          <w:i/>
          <w:sz w:val="28"/>
          <w:szCs w:val="28"/>
        </w:rPr>
      </w:pPr>
      <w:r w:rsidRPr="002520B9">
        <w:rPr>
          <w:rFonts w:ascii="Times New Roman" w:hAnsi="Times New Roman" w:cs="Times New Roman"/>
          <w:b/>
          <w:sz w:val="28"/>
          <w:szCs w:val="28"/>
        </w:rPr>
        <w:t>Ведущий:</w:t>
      </w:r>
      <w:r w:rsidRPr="00392FBC">
        <w:rPr>
          <w:rFonts w:ascii="Times New Roman" w:hAnsi="Times New Roman" w:cs="Times New Roman"/>
          <w:sz w:val="28"/>
          <w:szCs w:val="28"/>
        </w:rPr>
        <w:t xml:space="preserve"> «Я с радостью улыбаюсь вам </w:t>
      </w:r>
      <w:r w:rsidRPr="006756BE">
        <w:rPr>
          <w:rFonts w:ascii="Times New Roman" w:hAnsi="Times New Roman" w:cs="Times New Roman"/>
          <w:i/>
          <w:sz w:val="28"/>
          <w:szCs w:val="28"/>
        </w:rPr>
        <w:t>(показывает всем участникам, как он улыбается),</w:t>
      </w:r>
      <w:r w:rsidRPr="00392FBC">
        <w:rPr>
          <w:rFonts w:ascii="Times New Roman" w:hAnsi="Times New Roman" w:cs="Times New Roman"/>
          <w:sz w:val="28"/>
          <w:szCs w:val="28"/>
        </w:rPr>
        <w:t xml:space="preserve"> потом «стираю» улыбку и прячу ее в своей ладони </w:t>
      </w:r>
      <w:r w:rsidRPr="006756BE">
        <w:rPr>
          <w:rFonts w:ascii="Times New Roman" w:hAnsi="Times New Roman" w:cs="Times New Roman"/>
          <w:i/>
          <w:sz w:val="28"/>
          <w:szCs w:val="28"/>
        </w:rPr>
        <w:t>(прикрывает рот ладонью, как будто стирает улыбку и зажимает в своем кулаке; когда он убирает ладонь, улыбка исчезла; ведущий показывает всем участникам, что он не улыбается, и что его ладонь сжата в кулак).</w:t>
      </w:r>
      <w:r w:rsidRPr="00392FBC">
        <w:rPr>
          <w:rFonts w:ascii="Times New Roman" w:hAnsi="Times New Roman" w:cs="Times New Roman"/>
          <w:sz w:val="28"/>
          <w:szCs w:val="28"/>
        </w:rPr>
        <w:t xml:space="preserve"> Затем я «перебрасываю» улыбку своему соседу слева </w:t>
      </w:r>
      <w:r w:rsidRPr="006756BE">
        <w:rPr>
          <w:rFonts w:ascii="Times New Roman" w:hAnsi="Times New Roman" w:cs="Times New Roman"/>
          <w:i/>
          <w:sz w:val="28"/>
          <w:szCs w:val="28"/>
        </w:rPr>
        <w:t>(поворачивается к участнику слева от себя и делает движение, будто перебрасывает ему свою улыбку),</w:t>
      </w:r>
      <w:r w:rsidRPr="00392FBC">
        <w:rPr>
          <w:rFonts w:ascii="Times New Roman" w:hAnsi="Times New Roman" w:cs="Times New Roman"/>
          <w:sz w:val="28"/>
          <w:szCs w:val="28"/>
        </w:rPr>
        <w:t xml:space="preserve"> </w:t>
      </w:r>
      <w:r w:rsidRPr="006756BE">
        <w:rPr>
          <w:rFonts w:ascii="Times New Roman" w:hAnsi="Times New Roman" w:cs="Times New Roman"/>
          <w:i/>
          <w:sz w:val="28"/>
          <w:szCs w:val="28"/>
        </w:rPr>
        <w:t>он ее «ловит» двумя руками и прикладывает «пойманную» улыбку к своему лицу (участник слева от ведущего выполняет действия, которые озвучивает ведущий).</w:t>
      </w:r>
    </w:p>
    <w:p w:rsidR="00FD6821" w:rsidRPr="002520B9" w:rsidRDefault="00FD6821" w:rsidP="00FD6821">
      <w:pPr>
        <w:rPr>
          <w:rFonts w:ascii="Times New Roman" w:hAnsi="Times New Roman" w:cs="Times New Roman"/>
          <w:i/>
          <w:sz w:val="28"/>
          <w:szCs w:val="28"/>
        </w:rPr>
      </w:pPr>
      <w:r w:rsidRPr="00392FBC">
        <w:rPr>
          <w:rFonts w:ascii="Times New Roman" w:hAnsi="Times New Roman" w:cs="Times New Roman"/>
          <w:sz w:val="28"/>
          <w:szCs w:val="28"/>
        </w:rPr>
        <w:t xml:space="preserve">Посмотрите, теперь он тоже улыбается! Теперь его очередь поделиться улыбкой со своим соседом слева». </w:t>
      </w:r>
      <w:r w:rsidRPr="002520B9">
        <w:rPr>
          <w:rFonts w:ascii="Times New Roman" w:hAnsi="Times New Roman" w:cs="Times New Roman"/>
          <w:i/>
          <w:sz w:val="28"/>
          <w:szCs w:val="28"/>
        </w:rPr>
        <w:t>Обучающиеся выполняют упражнение.</w:t>
      </w:r>
      <w:r w:rsidRPr="00392FBC">
        <w:rPr>
          <w:rFonts w:ascii="Times New Roman" w:hAnsi="Times New Roman" w:cs="Times New Roman"/>
          <w:sz w:val="28"/>
          <w:szCs w:val="28"/>
        </w:rPr>
        <w:t xml:space="preserve"> </w:t>
      </w:r>
      <w:r w:rsidRPr="002520B9">
        <w:rPr>
          <w:rFonts w:ascii="Times New Roman" w:hAnsi="Times New Roman" w:cs="Times New Roman"/>
          <w:i/>
          <w:sz w:val="28"/>
          <w:szCs w:val="28"/>
        </w:rPr>
        <w:t xml:space="preserve">Последний участник упражнения, замыкающий круг, «передает» улыбку ведущему, который делает движение, будто подбрасывает улыбку в центр круга, чтобы ее «поймали» все участники. </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392FBC">
        <w:rPr>
          <w:rFonts w:ascii="Times New Roman" w:hAnsi="Times New Roman" w:cs="Times New Roman"/>
          <w:sz w:val="28"/>
          <w:szCs w:val="28"/>
        </w:rPr>
        <w:t xml:space="preserve"> «Я делюсь улыбкой со всеми вами! Ловите свои улыбки, давайте улыбаться все вместе!» Все участники улыбаются. </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392FBC">
        <w:rPr>
          <w:rFonts w:ascii="Times New Roman" w:hAnsi="Times New Roman" w:cs="Times New Roman"/>
          <w:sz w:val="28"/>
          <w:szCs w:val="28"/>
        </w:rPr>
        <w:t xml:space="preserve"> «Какие мы с вами молодцы! Теперь мы умеем делиться своей улыбкой со всеми, кому хотим ее подарить. Давайте поаплодируем друг другу!» Участники аплодируют друг другу. </w:t>
      </w:r>
    </w:p>
    <w:p w:rsidR="00FD6821" w:rsidRDefault="00FD6821" w:rsidP="00FD6821">
      <w:pPr>
        <w:rPr>
          <w:rFonts w:ascii="Times New Roman" w:hAnsi="Times New Roman" w:cs="Times New Roman"/>
          <w:sz w:val="28"/>
          <w:szCs w:val="28"/>
        </w:rPr>
      </w:pPr>
    </w:p>
    <w:p w:rsidR="00FD6821" w:rsidRDefault="00FD6821" w:rsidP="00FD6821">
      <w:pPr>
        <w:rPr>
          <w:rFonts w:ascii="Times New Roman" w:hAnsi="Times New Roman" w:cs="Times New Roman"/>
          <w:sz w:val="28"/>
          <w:szCs w:val="28"/>
        </w:rPr>
      </w:pPr>
    </w:p>
    <w:p w:rsidR="00FD6821" w:rsidRPr="002520B9" w:rsidRDefault="00FD6821" w:rsidP="00FD6821">
      <w:pPr>
        <w:rPr>
          <w:rFonts w:ascii="Times New Roman" w:hAnsi="Times New Roman" w:cs="Times New Roman"/>
          <w:b/>
          <w:i/>
          <w:sz w:val="28"/>
          <w:szCs w:val="28"/>
        </w:rPr>
      </w:pPr>
      <w:r w:rsidRPr="002520B9">
        <w:rPr>
          <w:rFonts w:ascii="Times New Roman" w:hAnsi="Times New Roman" w:cs="Times New Roman"/>
          <w:b/>
          <w:i/>
          <w:sz w:val="28"/>
          <w:szCs w:val="28"/>
        </w:rPr>
        <w:t xml:space="preserve">Основная часть Упражнение 2 «Сам себе волшебник» Время: 3 минуты. </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392FBC">
        <w:rPr>
          <w:rFonts w:ascii="Times New Roman" w:hAnsi="Times New Roman" w:cs="Times New Roman"/>
          <w:sz w:val="28"/>
          <w:szCs w:val="28"/>
        </w:rPr>
        <w:t xml:space="preserve"> «Ребята, справиться с </w:t>
      </w:r>
      <w:proofErr w:type="spellStart"/>
      <w:r w:rsidRPr="00392FBC">
        <w:rPr>
          <w:rFonts w:ascii="Times New Roman" w:hAnsi="Times New Roman" w:cs="Times New Roman"/>
          <w:sz w:val="28"/>
          <w:szCs w:val="28"/>
        </w:rPr>
        <w:t>Плаксинками</w:t>
      </w:r>
      <w:proofErr w:type="spellEnd"/>
      <w:r w:rsidRPr="00392FBC">
        <w:rPr>
          <w:rFonts w:ascii="Times New Roman" w:hAnsi="Times New Roman" w:cs="Times New Roman"/>
          <w:sz w:val="28"/>
          <w:szCs w:val="28"/>
        </w:rPr>
        <w:t xml:space="preserve">, </w:t>
      </w:r>
      <w:proofErr w:type="spellStart"/>
      <w:r w:rsidRPr="00392FBC">
        <w:rPr>
          <w:rFonts w:ascii="Times New Roman" w:hAnsi="Times New Roman" w:cs="Times New Roman"/>
          <w:sz w:val="28"/>
          <w:szCs w:val="28"/>
        </w:rPr>
        <w:t>Обидками</w:t>
      </w:r>
      <w:proofErr w:type="spellEnd"/>
      <w:r w:rsidRPr="00392FBC">
        <w:rPr>
          <w:rFonts w:ascii="Times New Roman" w:hAnsi="Times New Roman" w:cs="Times New Roman"/>
          <w:sz w:val="28"/>
          <w:szCs w:val="28"/>
        </w:rPr>
        <w:t>, Грустинками, Злюками можно! Нужно только проявить немного волшебства. Вы даже сами можете стать для себя волшебниками!</w:t>
      </w:r>
    </w:p>
    <w:p w:rsidR="00FD6821" w:rsidRDefault="00FD6821" w:rsidP="00FD6821">
      <w:pPr>
        <w:rPr>
          <w:rFonts w:ascii="Times New Roman" w:hAnsi="Times New Roman" w:cs="Times New Roman"/>
          <w:sz w:val="28"/>
          <w:szCs w:val="28"/>
        </w:rPr>
      </w:pPr>
      <w:r w:rsidRPr="006756BE">
        <w:rPr>
          <w:rFonts w:ascii="Times New Roman" w:hAnsi="Times New Roman" w:cs="Times New Roman"/>
          <w:sz w:val="28"/>
          <w:szCs w:val="28"/>
        </w:rPr>
        <w:t xml:space="preserve">Когда тебе грустно: – Постарайся улыбнуться. – Возьми свою любимую игрушку, прижми к себе, поиграй с ней. – Вспомни о самом приятном, например, как тебя обнимают близкие люди, читают книжки, рассказывают сказки, поют песенки. – Поиграй с друзьями». </w:t>
      </w:r>
    </w:p>
    <w:p w:rsidR="00FD6821" w:rsidRPr="002520B9" w:rsidRDefault="00FD6821" w:rsidP="00FD6821">
      <w:pPr>
        <w:rPr>
          <w:rFonts w:ascii="Times New Roman" w:hAnsi="Times New Roman" w:cs="Times New Roman"/>
          <w:b/>
          <w:color w:val="FF0000"/>
          <w:sz w:val="28"/>
          <w:szCs w:val="28"/>
        </w:rPr>
      </w:pPr>
      <w:r w:rsidRPr="002520B9">
        <w:rPr>
          <w:rFonts w:ascii="Times New Roman" w:hAnsi="Times New Roman" w:cs="Times New Roman"/>
          <w:b/>
          <w:color w:val="FF0000"/>
          <w:sz w:val="28"/>
          <w:szCs w:val="28"/>
        </w:rPr>
        <w:t xml:space="preserve">Упражнение 3 «Воздушный шарик». Время: 3 минуты. </w:t>
      </w:r>
    </w:p>
    <w:p w:rsidR="00FD6821" w:rsidRDefault="00FD6821" w:rsidP="00FD6821">
      <w:pPr>
        <w:rPr>
          <w:rFonts w:ascii="Times New Roman" w:hAnsi="Times New Roman" w:cs="Times New Roman"/>
          <w:i/>
          <w:sz w:val="28"/>
          <w:szCs w:val="28"/>
        </w:rPr>
      </w:pPr>
      <w:r w:rsidRPr="002520B9">
        <w:rPr>
          <w:rFonts w:ascii="Times New Roman" w:hAnsi="Times New Roman" w:cs="Times New Roman"/>
          <w:b/>
          <w:sz w:val="28"/>
          <w:szCs w:val="28"/>
        </w:rPr>
        <w:t>Ведущий:</w:t>
      </w:r>
      <w:r w:rsidRPr="006756BE">
        <w:rPr>
          <w:rFonts w:ascii="Times New Roman" w:hAnsi="Times New Roman" w:cs="Times New Roman"/>
          <w:sz w:val="28"/>
          <w:szCs w:val="28"/>
        </w:rPr>
        <w:t xml:space="preserve"> «А еще поможет справиться с </w:t>
      </w:r>
      <w:proofErr w:type="spellStart"/>
      <w:r w:rsidRPr="006756BE">
        <w:rPr>
          <w:rFonts w:ascii="Times New Roman" w:hAnsi="Times New Roman" w:cs="Times New Roman"/>
          <w:sz w:val="28"/>
          <w:szCs w:val="28"/>
        </w:rPr>
        <w:t>Плаксинками</w:t>
      </w:r>
      <w:proofErr w:type="spellEnd"/>
      <w:r w:rsidRPr="006756BE">
        <w:rPr>
          <w:rFonts w:ascii="Times New Roman" w:hAnsi="Times New Roman" w:cs="Times New Roman"/>
          <w:sz w:val="28"/>
          <w:szCs w:val="28"/>
        </w:rPr>
        <w:t xml:space="preserve">, </w:t>
      </w:r>
      <w:proofErr w:type="spellStart"/>
      <w:r w:rsidRPr="006756BE">
        <w:rPr>
          <w:rFonts w:ascii="Times New Roman" w:hAnsi="Times New Roman" w:cs="Times New Roman"/>
          <w:sz w:val="28"/>
          <w:szCs w:val="28"/>
        </w:rPr>
        <w:t>Обидками</w:t>
      </w:r>
      <w:proofErr w:type="spellEnd"/>
      <w:r w:rsidRPr="006756BE">
        <w:rPr>
          <w:rFonts w:ascii="Times New Roman" w:hAnsi="Times New Roman" w:cs="Times New Roman"/>
          <w:sz w:val="28"/>
          <w:szCs w:val="28"/>
        </w:rPr>
        <w:t xml:space="preserve">, Грустинками, Злюками воздушный шарик. Представьте себе, что мы готовимся к празднику и нам надо украсить нашу группу. Чтобы в группе стало красиво, мы будем надувать шарики. Сейчас сделайте вдох и поднесите к губам воображаемый шарик. Раздуваем щечки, медленно, через приоткрытые губы надуваем шарик. Следите глазами, как ваши шарики становятся все больше и больше. Дуйте осторожно, чтобы шарик не лопнул. Покажите друг другу, какие шарики у вас получились». </w:t>
      </w:r>
      <w:r w:rsidRPr="006756BE">
        <w:rPr>
          <w:rFonts w:ascii="Times New Roman" w:hAnsi="Times New Roman" w:cs="Times New Roman"/>
          <w:i/>
          <w:sz w:val="28"/>
          <w:szCs w:val="28"/>
        </w:rPr>
        <w:t xml:space="preserve">Все обучающиеся стоят или сидят в кругу, выполняя действия, о которых говорит ведущий. Ведущий следит за состоянием обучающихся. </w:t>
      </w:r>
    </w:p>
    <w:p w:rsidR="00FD6821" w:rsidRPr="002520B9" w:rsidRDefault="00FD6821" w:rsidP="00FD6821">
      <w:pPr>
        <w:rPr>
          <w:rFonts w:ascii="Times New Roman" w:hAnsi="Times New Roman" w:cs="Times New Roman"/>
          <w:b/>
          <w:color w:val="FF0000"/>
          <w:sz w:val="28"/>
          <w:szCs w:val="28"/>
        </w:rPr>
      </w:pPr>
      <w:r w:rsidRPr="002520B9">
        <w:rPr>
          <w:rFonts w:ascii="Times New Roman" w:hAnsi="Times New Roman" w:cs="Times New Roman"/>
          <w:b/>
          <w:color w:val="FF0000"/>
          <w:sz w:val="28"/>
          <w:szCs w:val="28"/>
        </w:rPr>
        <w:t>Упражнение 4 «Ласковый мелок»3 Время: 5 минут.</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6756BE">
        <w:rPr>
          <w:rFonts w:ascii="Times New Roman" w:hAnsi="Times New Roman" w:cs="Times New Roman"/>
          <w:sz w:val="28"/>
          <w:szCs w:val="28"/>
        </w:rPr>
        <w:t xml:space="preserve"> «Сейчас мы с вами будем «рисовать» друг другу на ладошке, представим, что наш пальчик – это волшебный мелок. Что вы хотите, чтобы я сейчас «нарисовала» на своей ладошке?» </w:t>
      </w:r>
      <w:r w:rsidRPr="006756BE">
        <w:rPr>
          <w:rFonts w:ascii="Times New Roman" w:hAnsi="Times New Roman" w:cs="Times New Roman"/>
          <w:i/>
          <w:sz w:val="28"/>
          <w:szCs w:val="28"/>
        </w:rPr>
        <w:t>Обучающиеся называют предмет, который рисуется без отрыва от поверхности, например, солнышко, домик, бабочку, машинку.</w:t>
      </w:r>
      <w:r w:rsidRPr="006756BE">
        <w:rPr>
          <w:rFonts w:ascii="Times New Roman" w:hAnsi="Times New Roman" w:cs="Times New Roman"/>
          <w:sz w:val="28"/>
          <w:szCs w:val="28"/>
        </w:rPr>
        <w:t xml:space="preserve"> </w:t>
      </w:r>
    </w:p>
    <w:p w:rsidR="00FD6821" w:rsidRDefault="00FD6821" w:rsidP="00FD6821">
      <w:pPr>
        <w:rPr>
          <w:rFonts w:ascii="Times New Roman" w:hAnsi="Times New Roman" w:cs="Times New Roman"/>
          <w:i/>
          <w:sz w:val="28"/>
          <w:szCs w:val="28"/>
        </w:rPr>
      </w:pPr>
      <w:r w:rsidRPr="002520B9">
        <w:rPr>
          <w:rFonts w:ascii="Times New Roman" w:hAnsi="Times New Roman" w:cs="Times New Roman"/>
          <w:b/>
          <w:sz w:val="28"/>
          <w:szCs w:val="28"/>
        </w:rPr>
        <w:t>Ведущий:</w:t>
      </w:r>
      <w:r w:rsidRPr="006756BE">
        <w:rPr>
          <w:rFonts w:ascii="Times New Roman" w:hAnsi="Times New Roman" w:cs="Times New Roman"/>
          <w:sz w:val="28"/>
          <w:szCs w:val="28"/>
        </w:rPr>
        <w:t xml:space="preserve"> «Солнышко? Хорошо. Похоже? А как бы вы «нарисовали» солнышко на руке? Сейчас мы разделимся на пары, в которых каждый «нарисует» на ладошке другого солнышко со множеством лучиков, которые будут его согревать в течение дня». </w:t>
      </w:r>
      <w:r w:rsidRPr="006756BE">
        <w:rPr>
          <w:rFonts w:ascii="Times New Roman" w:hAnsi="Times New Roman" w:cs="Times New Roman"/>
          <w:i/>
          <w:sz w:val="28"/>
          <w:szCs w:val="28"/>
        </w:rPr>
        <w:t xml:space="preserve">Обучающиеся разделяются на пары, «рисуют» на ладошках выбранный рисунок и благодарят за него «художника». </w:t>
      </w:r>
    </w:p>
    <w:p w:rsidR="00FD6821" w:rsidRPr="002520B9" w:rsidRDefault="00FD6821" w:rsidP="00FD6821">
      <w:pPr>
        <w:rPr>
          <w:rFonts w:ascii="Times New Roman" w:hAnsi="Times New Roman" w:cs="Times New Roman"/>
          <w:b/>
          <w:color w:val="FF0000"/>
          <w:sz w:val="28"/>
          <w:szCs w:val="28"/>
        </w:rPr>
      </w:pPr>
      <w:r w:rsidRPr="002520B9">
        <w:rPr>
          <w:rFonts w:ascii="Times New Roman" w:hAnsi="Times New Roman" w:cs="Times New Roman"/>
          <w:b/>
          <w:color w:val="FF0000"/>
          <w:sz w:val="28"/>
          <w:szCs w:val="28"/>
        </w:rPr>
        <w:t xml:space="preserve">Упражнение 5 «Волны». Время: 5 минут. </w:t>
      </w:r>
    </w:p>
    <w:p w:rsidR="00FD6821" w:rsidRDefault="00FD6821" w:rsidP="00FD6821">
      <w:pPr>
        <w:rPr>
          <w:rFonts w:ascii="Times New Roman" w:hAnsi="Times New Roman" w:cs="Times New Roman"/>
          <w:sz w:val="28"/>
          <w:szCs w:val="28"/>
        </w:rPr>
      </w:pPr>
      <w:r w:rsidRPr="00D04B08">
        <w:rPr>
          <w:rFonts w:ascii="Times New Roman" w:hAnsi="Times New Roman" w:cs="Times New Roman"/>
          <w:sz w:val="28"/>
          <w:szCs w:val="28"/>
        </w:rPr>
        <w:t xml:space="preserve">Ведущий: «Ребята, а вы знаете, что вода тоже бывает волшебной и она может помочь </w:t>
      </w:r>
      <w:proofErr w:type="spellStart"/>
      <w:r w:rsidRPr="00D04B08">
        <w:rPr>
          <w:rFonts w:ascii="Times New Roman" w:hAnsi="Times New Roman" w:cs="Times New Roman"/>
          <w:sz w:val="28"/>
          <w:szCs w:val="28"/>
        </w:rPr>
        <w:t>Плаксинкам</w:t>
      </w:r>
      <w:proofErr w:type="spellEnd"/>
      <w:r w:rsidRPr="00D04B08">
        <w:rPr>
          <w:rFonts w:ascii="Times New Roman" w:hAnsi="Times New Roman" w:cs="Times New Roman"/>
          <w:sz w:val="28"/>
          <w:szCs w:val="28"/>
        </w:rPr>
        <w:t xml:space="preserve">, </w:t>
      </w:r>
      <w:proofErr w:type="spellStart"/>
      <w:r w:rsidRPr="00D04B08">
        <w:rPr>
          <w:rFonts w:ascii="Times New Roman" w:hAnsi="Times New Roman" w:cs="Times New Roman"/>
          <w:sz w:val="28"/>
          <w:szCs w:val="28"/>
        </w:rPr>
        <w:t>Обидкам</w:t>
      </w:r>
      <w:proofErr w:type="spellEnd"/>
      <w:r w:rsidRPr="00D04B08">
        <w:rPr>
          <w:rFonts w:ascii="Times New Roman" w:hAnsi="Times New Roman" w:cs="Times New Roman"/>
          <w:sz w:val="28"/>
          <w:szCs w:val="28"/>
        </w:rPr>
        <w:t xml:space="preserve">, Грустинкам, Злюкам улыбаться и смеяться. </w:t>
      </w:r>
      <w:r w:rsidRPr="00D04B08">
        <w:rPr>
          <w:rFonts w:ascii="Times New Roman" w:hAnsi="Times New Roman" w:cs="Times New Roman"/>
          <w:sz w:val="28"/>
          <w:szCs w:val="28"/>
        </w:rPr>
        <w:lastRenderedPageBreak/>
        <w:t>Давайте сейчас превратимся в морские волны. Попробуем подвигаться, как будто вы волны. А сейчас улыбнитесь, как волны. «</w:t>
      </w:r>
      <w:proofErr w:type="spellStart"/>
      <w:r w:rsidRPr="00D04B08">
        <w:rPr>
          <w:rFonts w:ascii="Times New Roman" w:hAnsi="Times New Roman" w:cs="Times New Roman"/>
          <w:sz w:val="28"/>
          <w:szCs w:val="28"/>
        </w:rPr>
        <w:t>Пошуршите</w:t>
      </w:r>
      <w:proofErr w:type="spellEnd"/>
      <w:r w:rsidRPr="00D04B08">
        <w:rPr>
          <w:rFonts w:ascii="Times New Roman" w:hAnsi="Times New Roman" w:cs="Times New Roman"/>
          <w:sz w:val="28"/>
          <w:szCs w:val="28"/>
        </w:rPr>
        <w:t xml:space="preserve">», как волны, когда они накатывают на камушки на берегу. Ш-ш-ш-ш…. А теперь давайте возьмемся за руки, будто мы одна волна. Давайте осторожно утрем слезы у </w:t>
      </w:r>
      <w:proofErr w:type="spellStart"/>
      <w:r w:rsidRPr="00D04B08">
        <w:rPr>
          <w:rFonts w:ascii="Times New Roman" w:hAnsi="Times New Roman" w:cs="Times New Roman"/>
          <w:sz w:val="28"/>
          <w:szCs w:val="28"/>
        </w:rPr>
        <w:t>Плаксинок</w:t>
      </w:r>
      <w:proofErr w:type="spellEnd"/>
      <w:r w:rsidRPr="00D04B08">
        <w:rPr>
          <w:rFonts w:ascii="Times New Roman" w:hAnsi="Times New Roman" w:cs="Times New Roman"/>
          <w:sz w:val="28"/>
          <w:szCs w:val="28"/>
        </w:rPr>
        <w:t xml:space="preserve"> (легкая волна), поможем Грустинкам растворить их печали (средняя волна), смоем недовольство у Злюк (большая волна)». </w:t>
      </w:r>
      <w:r w:rsidRPr="006756BE">
        <w:rPr>
          <w:rFonts w:ascii="Times New Roman" w:hAnsi="Times New Roman" w:cs="Times New Roman"/>
          <w:i/>
          <w:sz w:val="28"/>
          <w:szCs w:val="28"/>
        </w:rPr>
        <w:t>Под руководством ведущего участники совместно делают движения руками, изображая, легкую, среднюю и большую волны.</w:t>
      </w:r>
      <w:r w:rsidRPr="00D04B08">
        <w:rPr>
          <w:rFonts w:ascii="Times New Roman" w:hAnsi="Times New Roman" w:cs="Times New Roman"/>
          <w:sz w:val="28"/>
          <w:szCs w:val="28"/>
        </w:rPr>
        <w:t xml:space="preserve"> Ведущий: «Какие мы молодцы! Посмотрите: каждый из нас был настоящим волшебником и помог совершиться чудесному превращению. А все вместе мы еще сильнее!»</w:t>
      </w:r>
      <w:r>
        <w:rPr>
          <w:rFonts w:ascii="Times New Roman" w:hAnsi="Times New Roman" w:cs="Times New Roman"/>
          <w:sz w:val="28"/>
          <w:szCs w:val="28"/>
        </w:rPr>
        <w:t>.</w:t>
      </w:r>
    </w:p>
    <w:p w:rsidR="00FD6821" w:rsidRPr="002520B9" w:rsidRDefault="00FD6821" w:rsidP="00FD6821">
      <w:pPr>
        <w:rPr>
          <w:rFonts w:ascii="Times New Roman" w:hAnsi="Times New Roman" w:cs="Times New Roman"/>
          <w:b/>
          <w:color w:val="FF0000"/>
          <w:sz w:val="28"/>
          <w:szCs w:val="28"/>
        </w:rPr>
      </w:pPr>
      <w:r w:rsidRPr="002520B9">
        <w:rPr>
          <w:rFonts w:ascii="Times New Roman" w:hAnsi="Times New Roman" w:cs="Times New Roman"/>
          <w:b/>
          <w:color w:val="FF0000"/>
          <w:sz w:val="28"/>
          <w:szCs w:val="28"/>
        </w:rPr>
        <w:t>Упражнение 6 «</w:t>
      </w:r>
      <w:proofErr w:type="spellStart"/>
      <w:r w:rsidRPr="002520B9">
        <w:rPr>
          <w:rFonts w:ascii="Times New Roman" w:hAnsi="Times New Roman" w:cs="Times New Roman"/>
          <w:b/>
          <w:color w:val="FF0000"/>
          <w:sz w:val="28"/>
          <w:szCs w:val="28"/>
        </w:rPr>
        <w:t>Ауу</w:t>
      </w:r>
      <w:proofErr w:type="spellEnd"/>
      <w:r w:rsidRPr="002520B9">
        <w:rPr>
          <w:rFonts w:ascii="Times New Roman" w:hAnsi="Times New Roman" w:cs="Times New Roman"/>
          <w:b/>
          <w:color w:val="FF0000"/>
          <w:sz w:val="28"/>
          <w:szCs w:val="28"/>
        </w:rPr>
        <w:t>». Время: 6 минут.</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6756BE">
        <w:rPr>
          <w:rFonts w:ascii="Times New Roman" w:hAnsi="Times New Roman" w:cs="Times New Roman"/>
          <w:sz w:val="28"/>
          <w:szCs w:val="28"/>
        </w:rPr>
        <w:t xml:space="preserve"> «Ребята, мы сегодня с вами выполняли разные задания, которые помогают </w:t>
      </w:r>
      <w:proofErr w:type="spellStart"/>
      <w:r w:rsidRPr="006756BE">
        <w:rPr>
          <w:rFonts w:ascii="Times New Roman" w:hAnsi="Times New Roman" w:cs="Times New Roman"/>
          <w:sz w:val="28"/>
          <w:szCs w:val="28"/>
        </w:rPr>
        <w:t>Плаксинкам</w:t>
      </w:r>
      <w:proofErr w:type="spellEnd"/>
      <w:r w:rsidRPr="006756BE">
        <w:rPr>
          <w:rFonts w:ascii="Times New Roman" w:hAnsi="Times New Roman" w:cs="Times New Roman"/>
          <w:sz w:val="28"/>
          <w:szCs w:val="28"/>
        </w:rPr>
        <w:t xml:space="preserve">, </w:t>
      </w:r>
      <w:proofErr w:type="spellStart"/>
      <w:r w:rsidRPr="006756BE">
        <w:rPr>
          <w:rFonts w:ascii="Times New Roman" w:hAnsi="Times New Roman" w:cs="Times New Roman"/>
          <w:sz w:val="28"/>
          <w:szCs w:val="28"/>
        </w:rPr>
        <w:t>Обидкам</w:t>
      </w:r>
      <w:proofErr w:type="spellEnd"/>
      <w:r w:rsidRPr="006756BE">
        <w:rPr>
          <w:rFonts w:ascii="Times New Roman" w:hAnsi="Times New Roman" w:cs="Times New Roman"/>
          <w:sz w:val="28"/>
          <w:szCs w:val="28"/>
        </w:rPr>
        <w:t xml:space="preserve">, Грустинкам, Злюкам стать Смешинками, </w:t>
      </w:r>
      <w:proofErr w:type="spellStart"/>
      <w:r w:rsidRPr="006756BE">
        <w:rPr>
          <w:rFonts w:ascii="Times New Roman" w:hAnsi="Times New Roman" w:cs="Times New Roman"/>
          <w:sz w:val="28"/>
          <w:szCs w:val="28"/>
        </w:rPr>
        <w:t>Улыбашками</w:t>
      </w:r>
      <w:proofErr w:type="spellEnd"/>
      <w:r w:rsidRPr="006756BE">
        <w:rPr>
          <w:rFonts w:ascii="Times New Roman" w:hAnsi="Times New Roman" w:cs="Times New Roman"/>
          <w:sz w:val="28"/>
          <w:szCs w:val="28"/>
        </w:rPr>
        <w:t xml:space="preserve">, Добринками. Бывает, что кому-то становится страшно. Давайте представим, что мы с вами в волшебном лесу. Что мы там делаем? …. Собираем грибы, ягоды для наших Смешинок, </w:t>
      </w:r>
      <w:proofErr w:type="spellStart"/>
      <w:r w:rsidRPr="006756BE">
        <w:rPr>
          <w:rFonts w:ascii="Times New Roman" w:hAnsi="Times New Roman" w:cs="Times New Roman"/>
          <w:sz w:val="28"/>
          <w:szCs w:val="28"/>
        </w:rPr>
        <w:t>Улыбашек</w:t>
      </w:r>
      <w:proofErr w:type="spellEnd"/>
      <w:r w:rsidRPr="006756BE">
        <w:rPr>
          <w:rFonts w:ascii="Times New Roman" w:hAnsi="Times New Roman" w:cs="Times New Roman"/>
          <w:sz w:val="28"/>
          <w:szCs w:val="28"/>
        </w:rPr>
        <w:t xml:space="preserve">, </w:t>
      </w:r>
      <w:proofErr w:type="spellStart"/>
      <w:r w:rsidRPr="006756BE">
        <w:rPr>
          <w:rFonts w:ascii="Times New Roman" w:hAnsi="Times New Roman" w:cs="Times New Roman"/>
          <w:sz w:val="28"/>
          <w:szCs w:val="28"/>
        </w:rPr>
        <w:t>Добринок</w:t>
      </w:r>
      <w:proofErr w:type="spellEnd"/>
      <w:r w:rsidRPr="006756BE">
        <w:rPr>
          <w:rFonts w:ascii="Times New Roman" w:hAnsi="Times New Roman" w:cs="Times New Roman"/>
          <w:sz w:val="28"/>
          <w:szCs w:val="28"/>
        </w:rPr>
        <w:t xml:space="preserve">. Но один из нас увлекся, и мы потеряли его из виду. Мы очень обеспокоены, громко и ласково по очереди зовем его: «Ау, [имя]!» </w:t>
      </w:r>
      <w:r w:rsidRPr="006756BE">
        <w:rPr>
          <w:rFonts w:ascii="Times New Roman" w:hAnsi="Times New Roman" w:cs="Times New Roman"/>
          <w:i/>
          <w:sz w:val="28"/>
          <w:szCs w:val="28"/>
        </w:rPr>
        <w:t>Тот обучающийся, чье имя называют, выходит в круг и закрывает глаза ладонями, остальные по очереди, начиная с ведущего, зовут его. Когда все «позвали», ведущий объявляет, что «заблудившегося» участника «нашли». Стоящий в кругу обучающийся убирает ладони от лица и благодарит других участников за помощь.</w:t>
      </w:r>
      <w:r w:rsidRPr="006756BE">
        <w:rPr>
          <w:rFonts w:ascii="Times New Roman" w:hAnsi="Times New Roman" w:cs="Times New Roman"/>
          <w:sz w:val="28"/>
          <w:szCs w:val="28"/>
        </w:rPr>
        <w:t xml:space="preserve"> </w:t>
      </w:r>
    </w:p>
    <w:p w:rsidR="00FD6821" w:rsidRPr="006756BE"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6756BE">
        <w:rPr>
          <w:rFonts w:ascii="Times New Roman" w:hAnsi="Times New Roman" w:cs="Times New Roman"/>
          <w:sz w:val="28"/>
          <w:szCs w:val="28"/>
        </w:rPr>
        <w:t xml:space="preserve"> «Как хорошо, что мы нашли нашего товарища! Наверное, он испугался, когда очутился один, ему могло быть грустно, он мог сердиться. Как вы думаете, ребята, что помогает справиться со страхом, грустью, злостью?» </w:t>
      </w:r>
    </w:p>
    <w:p w:rsidR="00FD6821" w:rsidRDefault="00FD6821" w:rsidP="00FD6821">
      <w:pPr>
        <w:rPr>
          <w:rFonts w:ascii="Times New Roman" w:hAnsi="Times New Roman" w:cs="Times New Roman"/>
          <w:sz w:val="28"/>
          <w:szCs w:val="28"/>
        </w:rPr>
      </w:pPr>
      <w:r w:rsidRPr="002520B9">
        <w:rPr>
          <w:rFonts w:ascii="Times New Roman" w:hAnsi="Times New Roman" w:cs="Times New Roman"/>
          <w:b/>
          <w:sz w:val="28"/>
          <w:szCs w:val="28"/>
        </w:rPr>
        <w:t>Ведущий:</w:t>
      </w:r>
      <w:r w:rsidRPr="00D04B08">
        <w:rPr>
          <w:rFonts w:ascii="Times New Roman" w:hAnsi="Times New Roman" w:cs="Times New Roman"/>
          <w:sz w:val="28"/>
          <w:szCs w:val="28"/>
        </w:rPr>
        <w:t xml:space="preserve"> «Когда рядом с нами самые родные, близкие, друзья, страх отступает, от грусти не остается следа, для злости нет причин. Что нужно делать, когда ты хочешь утешить того, кому страшно, кто расстроен и сердит?» </w:t>
      </w:r>
      <w:r w:rsidRPr="006756BE">
        <w:rPr>
          <w:rFonts w:ascii="Times New Roman" w:hAnsi="Times New Roman" w:cs="Times New Roman"/>
          <w:i/>
          <w:sz w:val="28"/>
          <w:szCs w:val="28"/>
        </w:rPr>
        <w:t>Обучающие отвечают.</w:t>
      </w:r>
      <w:r w:rsidRPr="00D04B08">
        <w:rPr>
          <w:rFonts w:ascii="Times New Roman" w:hAnsi="Times New Roman" w:cs="Times New Roman"/>
          <w:sz w:val="28"/>
          <w:szCs w:val="28"/>
        </w:rPr>
        <w:t xml:space="preserve"> </w:t>
      </w:r>
    </w:p>
    <w:p w:rsidR="00FD6821" w:rsidRDefault="00FD6821" w:rsidP="00FD6821">
      <w:pPr>
        <w:rPr>
          <w:rFonts w:ascii="Times New Roman" w:hAnsi="Times New Roman" w:cs="Times New Roman"/>
          <w:sz w:val="28"/>
          <w:szCs w:val="28"/>
        </w:rPr>
      </w:pPr>
      <w:r w:rsidRPr="00FF7FBA">
        <w:rPr>
          <w:rFonts w:ascii="Times New Roman" w:hAnsi="Times New Roman" w:cs="Times New Roman"/>
          <w:b/>
          <w:sz w:val="28"/>
          <w:szCs w:val="28"/>
        </w:rPr>
        <w:t>Ведущий:</w:t>
      </w:r>
      <w:r w:rsidRPr="00D04B08">
        <w:rPr>
          <w:rFonts w:ascii="Times New Roman" w:hAnsi="Times New Roman" w:cs="Times New Roman"/>
          <w:sz w:val="28"/>
          <w:szCs w:val="28"/>
        </w:rPr>
        <w:t xml:space="preserve"> «Верно! Быть рядом, предложить помощь. Вместе легче справляться с любыми неприятностями!»</w:t>
      </w:r>
      <w:r>
        <w:rPr>
          <w:rFonts w:ascii="Times New Roman" w:hAnsi="Times New Roman" w:cs="Times New Roman"/>
          <w:sz w:val="28"/>
          <w:szCs w:val="28"/>
        </w:rPr>
        <w:t>.</w:t>
      </w:r>
    </w:p>
    <w:p w:rsidR="00FD6821" w:rsidRPr="00FF7FBA" w:rsidRDefault="00FD6821" w:rsidP="00FD6821">
      <w:pPr>
        <w:rPr>
          <w:rFonts w:ascii="Times New Roman" w:hAnsi="Times New Roman" w:cs="Times New Roman"/>
          <w:b/>
          <w:color w:val="FF0000"/>
          <w:sz w:val="28"/>
          <w:szCs w:val="28"/>
        </w:rPr>
      </w:pPr>
      <w:r w:rsidRPr="00FF7FBA">
        <w:rPr>
          <w:rFonts w:ascii="Times New Roman" w:hAnsi="Times New Roman" w:cs="Times New Roman"/>
          <w:b/>
          <w:color w:val="FF0000"/>
          <w:sz w:val="28"/>
          <w:szCs w:val="28"/>
        </w:rPr>
        <w:t xml:space="preserve">Упражнение 7 «Гусеница». Время: 5 минут. </w:t>
      </w:r>
    </w:p>
    <w:p w:rsidR="00FD6821" w:rsidRDefault="00FD6821" w:rsidP="00FD6821">
      <w:pPr>
        <w:rPr>
          <w:rFonts w:ascii="Times New Roman" w:hAnsi="Times New Roman" w:cs="Times New Roman"/>
          <w:i/>
          <w:sz w:val="28"/>
          <w:szCs w:val="28"/>
        </w:rPr>
      </w:pPr>
      <w:r w:rsidRPr="00FF7FBA">
        <w:rPr>
          <w:rFonts w:ascii="Times New Roman" w:hAnsi="Times New Roman" w:cs="Times New Roman"/>
          <w:b/>
          <w:sz w:val="28"/>
          <w:szCs w:val="28"/>
        </w:rPr>
        <w:t>Ведущий:</w:t>
      </w:r>
      <w:r w:rsidRPr="002520B9">
        <w:rPr>
          <w:rFonts w:ascii="Times New Roman" w:hAnsi="Times New Roman" w:cs="Times New Roman"/>
          <w:sz w:val="28"/>
          <w:szCs w:val="28"/>
        </w:rPr>
        <w:t xml:space="preserve"> «</w:t>
      </w:r>
      <w:proofErr w:type="spellStart"/>
      <w:r w:rsidRPr="002520B9">
        <w:rPr>
          <w:rFonts w:ascii="Times New Roman" w:hAnsi="Times New Roman" w:cs="Times New Roman"/>
          <w:sz w:val="28"/>
          <w:szCs w:val="28"/>
        </w:rPr>
        <w:t>Плаксинки</w:t>
      </w:r>
      <w:proofErr w:type="spellEnd"/>
      <w:r w:rsidRPr="002520B9">
        <w:rPr>
          <w:rFonts w:ascii="Times New Roman" w:hAnsi="Times New Roman" w:cs="Times New Roman"/>
          <w:sz w:val="28"/>
          <w:szCs w:val="28"/>
        </w:rPr>
        <w:t xml:space="preserve">, </w:t>
      </w:r>
      <w:proofErr w:type="spellStart"/>
      <w:r w:rsidRPr="002520B9">
        <w:rPr>
          <w:rFonts w:ascii="Times New Roman" w:hAnsi="Times New Roman" w:cs="Times New Roman"/>
          <w:sz w:val="28"/>
          <w:szCs w:val="28"/>
        </w:rPr>
        <w:t>Обидки</w:t>
      </w:r>
      <w:proofErr w:type="spellEnd"/>
      <w:r w:rsidRPr="002520B9">
        <w:rPr>
          <w:rFonts w:ascii="Times New Roman" w:hAnsi="Times New Roman" w:cs="Times New Roman"/>
          <w:sz w:val="28"/>
          <w:szCs w:val="28"/>
        </w:rPr>
        <w:t xml:space="preserve">, Грустинки и Злюки устали плакать, обижаться, грустить, злиться. Чтобы им помочь, научим помогать себе и справляться с обидами, грустью, злостью, страхами. Представьте, что вы все – одна большая гусеница. Встаньте друг за другом, руки положите на плечи </w:t>
      </w:r>
      <w:r w:rsidRPr="002520B9">
        <w:rPr>
          <w:rFonts w:ascii="Times New Roman" w:hAnsi="Times New Roman" w:cs="Times New Roman"/>
          <w:sz w:val="28"/>
          <w:szCs w:val="28"/>
        </w:rPr>
        <w:lastRenderedPageBreak/>
        <w:t xml:space="preserve">впереди стоящего. Сейчас мы с вами отправимся на прогулку, во время которой нас ждут разные препятствия. Ваша задача – держаться друг за друга». </w:t>
      </w:r>
      <w:r w:rsidRPr="002520B9">
        <w:rPr>
          <w:rFonts w:ascii="Times New Roman" w:hAnsi="Times New Roman" w:cs="Times New Roman"/>
          <w:i/>
          <w:sz w:val="28"/>
          <w:szCs w:val="28"/>
        </w:rPr>
        <w:t>Ведущий во время выполнения упражнения называет участникам «препятствия», которые надо преодолеть «гусенице»,</w:t>
      </w:r>
      <w:r w:rsidRPr="002520B9">
        <w:rPr>
          <w:rFonts w:ascii="Times New Roman" w:hAnsi="Times New Roman" w:cs="Times New Roman"/>
          <w:sz w:val="28"/>
          <w:szCs w:val="28"/>
        </w:rPr>
        <w:t xml:space="preserve"> </w:t>
      </w:r>
      <w:proofErr w:type="gramStart"/>
      <w:r w:rsidRPr="002520B9">
        <w:rPr>
          <w:rFonts w:ascii="Times New Roman" w:hAnsi="Times New Roman" w:cs="Times New Roman"/>
          <w:sz w:val="28"/>
          <w:szCs w:val="28"/>
        </w:rPr>
        <w:t>например</w:t>
      </w:r>
      <w:proofErr w:type="gramEnd"/>
      <w:r w:rsidRPr="002520B9">
        <w:rPr>
          <w:rFonts w:ascii="Times New Roman" w:hAnsi="Times New Roman" w:cs="Times New Roman"/>
          <w:sz w:val="28"/>
          <w:szCs w:val="28"/>
        </w:rPr>
        <w:t xml:space="preserve">: «Внимание! Впереди большой камень!», «Осторожно! Через два шага будет ручей!», «На вашем пути лежит бревно! Его можно обойти!». </w:t>
      </w:r>
      <w:r w:rsidRPr="002520B9">
        <w:rPr>
          <w:rFonts w:ascii="Times New Roman" w:hAnsi="Times New Roman" w:cs="Times New Roman"/>
          <w:i/>
          <w:sz w:val="28"/>
          <w:szCs w:val="28"/>
        </w:rPr>
        <w:t xml:space="preserve">Ведущий также обращает свое внимание, кто из участников регулирует движение «гусеницы», как выстраиваются взаимоотношения между обучающимися. </w:t>
      </w:r>
    </w:p>
    <w:p w:rsidR="00FD6821" w:rsidRPr="002520B9" w:rsidRDefault="00FD6821" w:rsidP="00FD6821">
      <w:pPr>
        <w:rPr>
          <w:rFonts w:ascii="Times New Roman" w:hAnsi="Times New Roman" w:cs="Times New Roman"/>
          <w:sz w:val="28"/>
          <w:szCs w:val="28"/>
        </w:rPr>
      </w:pPr>
      <w:r w:rsidRPr="00FF7FBA">
        <w:rPr>
          <w:rFonts w:ascii="Times New Roman" w:hAnsi="Times New Roman" w:cs="Times New Roman"/>
          <w:b/>
          <w:sz w:val="28"/>
          <w:szCs w:val="28"/>
        </w:rPr>
        <w:t>Ведущий:</w:t>
      </w:r>
      <w:r w:rsidRPr="002520B9">
        <w:rPr>
          <w:rFonts w:ascii="Times New Roman" w:hAnsi="Times New Roman" w:cs="Times New Roman"/>
          <w:sz w:val="28"/>
          <w:szCs w:val="28"/>
        </w:rPr>
        <w:t xml:space="preserve"> «Ребята, вам понравилась игра? Что вам помогло преодолеть препятствия? Как вы думаете, мы смогли помочь </w:t>
      </w:r>
      <w:proofErr w:type="spellStart"/>
      <w:r w:rsidRPr="002520B9">
        <w:rPr>
          <w:rFonts w:ascii="Times New Roman" w:hAnsi="Times New Roman" w:cs="Times New Roman"/>
          <w:sz w:val="28"/>
          <w:szCs w:val="28"/>
        </w:rPr>
        <w:t>Плаксинкам</w:t>
      </w:r>
      <w:proofErr w:type="spellEnd"/>
      <w:r w:rsidRPr="002520B9">
        <w:rPr>
          <w:rFonts w:ascii="Times New Roman" w:hAnsi="Times New Roman" w:cs="Times New Roman"/>
          <w:sz w:val="28"/>
          <w:szCs w:val="28"/>
        </w:rPr>
        <w:t xml:space="preserve">, </w:t>
      </w:r>
      <w:proofErr w:type="spellStart"/>
      <w:r w:rsidRPr="002520B9">
        <w:rPr>
          <w:rFonts w:ascii="Times New Roman" w:hAnsi="Times New Roman" w:cs="Times New Roman"/>
          <w:sz w:val="28"/>
          <w:szCs w:val="28"/>
        </w:rPr>
        <w:t>Обидкам</w:t>
      </w:r>
      <w:proofErr w:type="spellEnd"/>
      <w:r w:rsidRPr="002520B9">
        <w:rPr>
          <w:rFonts w:ascii="Times New Roman" w:hAnsi="Times New Roman" w:cs="Times New Roman"/>
          <w:sz w:val="28"/>
          <w:szCs w:val="28"/>
        </w:rPr>
        <w:t xml:space="preserve">, Грустинкам, Злюкам? Как мы это сделали?» </w:t>
      </w:r>
    </w:p>
    <w:p w:rsidR="00FD6821" w:rsidRPr="002520B9" w:rsidRDefault="00FD6821" w:rsidP="00FD6821">
      <w:pPr>
        <w:rPr>
          <w:rFonts w:ascii="Times New Roman" w:hAnsi="Times New Roman" w:cs="Times New Roman"/>
          <w:i/>
          <w:sz w:val="28"/>
          <w:szCs w:val="28"/>
        </w:rPr>
      </w:pPr>
      <w:r w:rsidRPr="002520B9">
        <w:rPr>
          <w:rFonts w:ascii="Times New Roman" w:hAnsi="Times New Roman" w:cs="Times New Roman"/>
          <w:i/>
          <w:sz w:val="28"/>
          <w:szCs w:val="28"/>
        </w:rPr>
        <w:t xml:space="preserve">Ведущий помогает участникам сделать вывод, что важно помогать друг другу, поддерживать; сообща и дружно с трудностями справляться легче. </w:t>
      </w:r>
    </w:p>
    <w:p w:rsidR="00FD6821" w:rsidRPr="00FF7FBA" w:rsidRDefault="00FD6821" w:rsidP="00FD6821">
      <w:pPr>
        <w:rPr>
          <w:rFonts w:ascii="Times New Roman" w:hAnsi="Times New Roman" w:cs="Times New Roman"/>
          <w:b/>
          <w:color w:val="FF0000"/>
          <w:sz w:val="28"/>
          <w:szCs w:val="28"/>
        </w:rPr>
      </w:pPr>
      <w:r w:rsidRPr="00FF7FBA">
        <w:rPr>
          <w:rFonts w:ascii="Times New Roman" w:hAnsi="Times New Roman" w:cs="Times New Roman"/>
          <w:b/>
          <w:color w:val="FF0000"/>
          <w:sz w:val="28"/>
          <w:szCs w:val="28"/>
        </w:rPr>
        <w:t xml:space="preserve">Упражнение 8 «Через стекло». Время: 5 минут. </w:t>
      </w:r>
    </w:p>
    <w:p w:rsidR="00FD6821" w:rsidRDefault="00FD6821" w:rsidP="00FD6821">
      <w:pPr>
        <w:rPr>
          <w:rFonts w:ascii="Times New Roman" w:hAnsi="Times New Roman" w:cs="Times New Roman"/>
          <w:sz w:val="28"/>
          <w:szCs w:val="28"/>
        </w:rPr>
      </w:pPr>
      <w:r w:rsidRPr="00FF7FBA">
        <w:rPr>
          <w:rFonts w:ascii="Times New Roman" w:hAnsi="Times New Roman" w:cs="Times New Roman"/>
          <w:b/>
          <w:sz w:val="28"/>
          <w:szCs w:val="28"/>
        </w:rPr>
        <w:t>Ведущий:</w:t>
      </w:r>
      <w:r w:rsidRPr="00D04B08">
        <w:rPr>
          <w:rFonts w:ascii="Times New Roman" w:hAnsi="Times New Roman" w:cs="Times New Roman"/>
          <w:sz w:val="28"/>
          <w:szCs w:val="28"/>
        </w:rPr>
        <w:t xml:space="preserve"> «Мы с вами покидаем сказочный остров на поезде. Представьте, что вы находитесь в поезде, а его жители – Смешинки, </w:t>
      </w:r>
      <w:proofErr w:type="spellStart"/>
      <w:r w:rsidRPr="00D04B08">
        <w:rPr>
          <w:rFonts w:ascii="Times New Roman" w:hAnsi="Times New Roman" w:cs="Times New Roman"/>
          <w:sz w:val="28"/>
          <w:szCs w:val="28"/>
        </w:rPr>
        <w:t>Улыбашки</w:t>
      </w:r>
      <w:proofErr w:type="spellEnd"/>
      <w:r w:rsidRPr="00D04B08">
        <w:rPr>
          <w:rFonts w:ascii="Times New Roman" w:hAnsi="Times New Roman" w:cs="Times New Roman"/>
          <w:sz w:val="28"/>
          <w:szCs w:val="28"/>
        </w:rPr>
        <w:t xml:space="preserve">, Добринки – пришли вас проводить и стоят на перроне. Вы отделены друг от друга стеклом. Через стекло не проходят звуки, но вы можете видеть друг друга. Вам очень хочется передать им сообщение, но выйти из поезда вы не можете, поезд скоро отправляется. Как передать Смешинкам, </w:t>
      </w:r>
      <w:proofErr w:type="spellStart"/>
      <w:r w:rsidRPr="00D04B08">
        <w:rPr>
          <w:rFonts w:ascii="Times New Roman" w:hAnsi="Times New Roman" w:cs="Times New Roman"/>
          <w:sz w:val="28"/>
          <w:szCs w:val="28"/>
        </w:rPr>
        <w:t>Улыбашкам</w:t>
      </w:r>
      <w:proofErr w:type="spellEnd"/>
      <w:r w:rsidRPr="00D04B08">
        <w:rPr>
          <w:rFonts w:ascii="Times New Roman" w:hAnsi="Times New Roman" w:cs="Times New Roman"/>
          <w:sz w:val="28"/>
          <w:szCs w:val="28"/>
        </w:rPr>
        <w:t xml:space="preserve">, Добринкам сообщение, чтобы они не плакали, не огорчались и не превратились обратно в </w:t>
      </w:r>
      <w:proofErr w:type="spellStart"/>
      <w:r w:rsidRPr="00D04B08">
        <w:rPr>
          <w:rFonts w:ascii="Times New Roman" w:hAnsi="Times New Roman" w:cs="Times New Roman"/>
          <w:sz w:val="28"/>
          <w:szCs w:val="28"/>
        </w:rPr>
        <w:t>Плаксинки</w:t>
      </w:r>
      <w:proofErr w:type="spellEnd"/>
      <w:r w:rsidRPr="00D04B08">
        <w:rPr>
          <w:rFonts w:ascii="Times New Roman" w:hAnsi="Times New Roman" w:cs="Times New Roman"/>
          <w:sz w:val="28"/>
          <w:szCs w:val="28"/>
        </w:rPr>
        <w:t xml:space="preserve">, </w:t>
      </w:r>
      <w:proofErr w:type="spellStart"/>
      <w:r w:rsidRPr="00D04B08">
        <w:rPr>
          <w:rFonts w:ascii="Times New Roman" w:hAnsi="Times New Roman" w:cs="Times New Roman"/>
          <w:sz w:val="28"/>
          <w:szCs w:val="28"/>
        </w:rPr>
        <w:t>Обидки</w:t>
      </w:r>
      <w:proofErr w:type="spellEnd"/>
      <w:r w:rsidRPr="00D04B08">
        <w:rPr>
          <w:rFonts w:ascii="Times New Roman" w:hAnsi="Times New Roman" w:cs="Times New Roman"/>
          <w:sz w:val="28"/>
          <w:szCs w:val="28"/>
        </w:rPr>
        <w:t xml:space="preserve">, Грустинки и Злюки? И чтобы мы сами не расстроились?» </w:t>
      </w:r>
      <w:r w:rsidRPr="002520B9">
        <w:rPr>
          <w:rFonts w:ascii="Times New Roman" w:hAnsi="Times New Roman" w:cs="Times New Roman"/>
          <w:i/>
          <w:sz w:val="28"/>
          <w:szCs w:val="28"/>
        </w:rPr>
        <w:t>Участники отвечают. Ведущий отмечает ответы, в которых предлагается использовать мимику и жесты.</w:t>
      </w:r>
      <w:r w:rsidRPr="00D04B08">
        <w:rPr>
          <w:rFonts w:ascii="Times New Roman" w:hAnsi="Times New Roman" w:cs="Times New Roman"/>
          <w:sz w:val="28"/>
          <w:szCs w:val="28"/>
        </w:rPr>
        <w:t xml:space="preserve"> </w:t>
      </w:r>
    </w:p>
    <w:p w:rsidR="00FD6821" w:rsidRPr="002520B9" w:rsidRDefault="00FD6821" w:rsidP="00FD6821">
      <w:pPr>
        <w:rPr>
          <w:rFonts w:ascii="Times New Roman" w:hAnsi="Times New Roman" w:cs="Times New Roman"/>
          <w:i/>
          <w:sz w:val="28"/>
          <w:szCs w:val="28"/>
        </w:rPr>
      </w:pPr>
      <w:r w:rsidRPr="00FF7FBA">
        <w:rPr>
          <w:rFonts w:ascii="Times New Roman" w:hAnsi="Times New Roman" w:cs="Times New Roman"/>
          <w:b/>
          <w:sz w:val="28"/>
          <w:szCs w:val="28"/>
        </w:rPr>
        <w:t>Ведущий:</w:t>
      </w:r>
      <w:r w:rsidRPr="00D04B08">
        <w:rPr>
          <w:rFonts w:ascii="Times New Roman" w:hAnsi="Times New Roman" w:cs="Times New Roman"/>
          <w:sz w:val="28"/>
          <w:szCs w:val="28"/>
        </w:rPr>
        <w:t xml:space="preserve"> «Верно! Мы же можем выразить наши эмоции движением рук, глаз, губ, можем изобразить наше сообщение! Давайте потренируемся!» </w:t>
      </w:r>
      <w:r w:rsidRPr="002520B9">
        <w:rPr>
          <w:rFonts w:ascii="Times New Roman" w:hAnsi="Times New Roman" w:cs="Times New Roman"/>
          <w:i/>
          <w:sz w:val="28"/>
          <w:szCs w:val="28"/>
        </w:rPr>
        <w:t>Ведущий предлагает обучающимся по очереди при помощи мимики и жестов передать информацию провожающим: – Я позвоню. – Напиши мне сообщение. – Ждем вас в гости и др.</w:t>
      </w:r>
    </w:p>
    <w:p w:rsidR="00FD6821" w:rsidRPr="00FF7FBA" w:rsidRDefault="00FD6821" w:rsidP="00FD6821">
      <w:pPr>
        <w:rPr>
          <w:rFonts w:ascii="Times New Roman" w:hAnsi="Times New Roman" w:cs="Times New Roman"/>
          <w:b/>
          <w:color w:val="FF0000"/>
          <w:sz w:val="28"/>
          <w:szCs w:val="28"/>
        </w:rPr>
      </w:pPr>
      <w:r w:rsidRPr="00FF7FBA">
        <w:rPr>
          <w:rFonts w:ascii="Times New Roman" w:hAnsi="Times New Roman" w:cs="Times New Roman"/>
          <w:b/>
          <w:color w:val="FF0000"/>
          <w:sz w:val="28"/>
          <w:szCs w:val="28"/>
        </w:rPr>
        <w:t xml:space="preserve">Упражнение 9 «Вместе весело шагать» Время: 3 минуты. </w:t>
      </w:r>
    </w:p>
    <w:p w:rsidR="00FD6821" w:rsidRPr="002520B9" w:rsidRDefault="00FD6821" w:rsidP="00FD6821">
      <w:pPr>
        <w:rPr>
          <w:rFonts w:ascii="Times New Roman" w:hAnsi="Times New Roman" w:cs="Times New Roman"/>
          <w:sz w:val="28"/>
          <w:szCs w:val="28"/>
        </w:rPr>
      </w:pPr>
      <w:r w:rsidRPr="002520B9">
        <w:rPr>
          <w:rFonts w:ascii="Times New Roman" w:hAnsi="Times New Roman" w:cs="Times New Roman"/>
          <w:sz w:val="28"/>
          <w:szCs w:val="28"/>
        </w:rPr>
        <w:t xml:space="preserve">Ведущий: «Ребята, наше занятие заканчивается. Вы очень хорошо поработали, много смогли сделать: мы справлялись с печалью и плохим настроением, помогли жителям сказочного острова вновь стать веселыми и радостными, работали вместе и дружно. Теперь вы знаете, что можно быть добрым волшебником и для себя, и для других. А что вам больше понравилось? Помогать или принимать помощь? Давайте покажем это движениями, как мы уже умеем! Для начала встанем все вместе в круг. Кому больше нравится помогать, будет хлопать в ладоши; тот, кому больше </w:t>
      </w:r>
      <w:r w:rsidRPr="002520B9">
        <w:rPr>
          <w:rFonts w:ascii="Times New Roman" w:hAnsi="Times New Roman" w:cs="Times New Roman"/>
          <w:sz w:val="28"/>
          <w:szCs w:val="28"/>
        </w:rPr>
        <w:lastRenderedPageBreak/>
        <w:t xml:space="preserve">нравится, чтобы ему помогали, – будет шагать на одном месте и громко топать, а если вам понравилось и то, и другое, можно делать все вместе: и топать, и хлопать. Давайте все вместе!» </w:t>
      </w:r>
      <w:r w:rsidRPr="002520B9">
        <w:rPr>
          <w:rFonts w:ascii="Times New Roman" w:hAnsi="Times New Roman" w:cs="Times New Roman"/>
          <w:i/>
          <w:sz w:val="28"/>
          <w:szCs w:val="28"/>
        </w:rPr>
        <w:t>Участники вместе топают и хлопают в ладоши.</w:t>
      </w:r>
      <w:r w:rsidRPr="002520B9">
        <w:rPr>
          <w:rFonts w:ascii="Times New Roman" w:hAnsi="Times New Roman" w:cs="Times New Roman"/>
          <w:sz w:val="28"/>
          <w:szCs w:val="28"/>
        </w:rPr>
        <w:t xml:space="preserve"> Ведущий: «Отлично! Я вижу, что вы настоящие волшебники, и вам нравится делать добрые дела, а вместе это делать гораздо веселее. Спасибо вам! До новых встреч!»</w:t>
      </w:r>
      <w:r>
        <w:rPr>
          <w:rFonts w:ascii="Times New Roman" w:hAnsi="Times New Roman" w:cs="Times New Roman"/>
          <w:sz w:val="28"/>
          <w:szCs w:val="28"/>
        </w:rPr>
        <w:t>.</w:t>
      </w:r>
    </w:p>
    <w:p w:rsidR="00FD6821" w:rsidRPr="002520B9" w:rsidRDefault="00FD6821" w:rsidP="00FD6821">
      <w:pPr>
        <w:rPr>
          <w:rFonts w:ascii="Times New Roman" w:hAnsi="Times New Roman" w:cs="Times New Roman"/>
          <w:sz w:val="28"/>
          <w:szCs w:val="28"/>
        </w:rPr>
      </w:pPr>
    </w:p>
    <w:p w:rsidR="00FD6821" w:rsidRPr="002520B9" w:rsidRDefault="00FD6821" w:rsidP="00FD6821">
      <w:pPr>
        <w:rPr>
          <w:rFonts w:ascii="Times New Roman" w:hAnsi="Times New Roman" w:cs="Times New Roman"/>
          <w:sz w:val="28"/>
          <w:szCs w:val="28"/>
        </w:rPr>
      </w:pPr>
    </w:p>
    <w:p w:rsidR="00FD6821" w:rsidRPr="002520B9" w:rsidRDefault="00FD6821" w:rsidP="00FD6821">
      <w:pPr>
        <w:rPr>
          <w:rFonts w:ascii="Times New Roman" w:hAnsi="Times New Roman" w:cs="Times New Roman"/>
          <w:sz w:val="28"/>
          <w:szCs w:val="28"/>
        </w:rPr>
      </w:pPr>
    </w:p>
    <w:p w:rsidR="00FD6821" w:rsidRPr="002520B9" w:rsidRDefault="00FD6821" w:rsidP="00FD6821">
      <w:pPr>
        <w:rPr>
          <w:rFonts w:ascii="Times New Roman" w:hAnsi="Times New Roman" w:cs="Times New Roman"/>
          <w:i/>
          <w:sz w:val="28"/>
          <w:szCs w:val="28"/>
        </w:rPr>
      </w:pPr>
    </w:p>
    <w:p w:rsidR="00FD6821" w:rsidRPr="006756BE" w:rsidRDefault="00FD6821" w:rsidP="00FD6821">
      <w:pPr>
        <w:rPr>
          <w:rFonts w:ascii="Times New Roman" w:hAnsi="Times New Roman" w:cs="Times New Roman"/>
          <w:sz w:val="28"/>
          <w:szCs w:val="28"/>
        </w:rPr>
      </w:pPr>
    </w:p>
    <w:p w:rsidR="00FD6821" w:rsidRPr="006756BE" w:rsidRDefault="00FD6821" w:rsidP="00FD6821">
      <w:pPr>
        <w:rPr>
          <w:rFonts w:ascii="Times New Roman" w:hAnsi="Times New Roman" w:cs="Times New Roman"/>
          <w:sz w:val="28"/>
          <w:szCs w:val="28"/>
        </w:rPr>
      </w:pPr>
    </w:p>
    <w:p w:rsidR="00FD6821" w:rsidRPr="006756BE" w:rsidRDefault="00FD6821" w:rsidP="00FD6821">
      <w:pPr>
        <w:rPr>
          <w:rFonts w:ascii="Times New Roman" w:hAnsi="Times New Roman" w:cs="Times New Roman"/>
          <w:sz w:val="28"/>
          <w:szCs w:val="28"/>
        </w:rPr>
      </w:pPr>
    </w:p>
    <w:p w:rsidR="00FD6821" w:rsidRPr="006756BE" w:rsidRDefault="00FD6821" w:rsidP="00FD6821">
      <w:pPr>
        <w:rPr>
          <w:rFonts w:ascii="Times New Roman" w:hAnsi="Times New Roman" w:cs="Times New Roman"/>
          <w:sz w:val="28"/>
          <w:szCs w:val="28"/>
        </w:rPr>
      </w:pPr>
    </w:p>
    <w:p w:rsidR="00FD6821" w:rsidRPr="006756BE" w:rsidRDefault="00FD6821" w:rsidP="00FD6821">
      <w:pPr>
        <w:rPr>
          <w:rFonts w:ascii="Times New Roman" w:hAnsi="Times New Roman" w:cs="Times New Roman"/>
          <w:sz w:val="28"/>
          <w:szCs w:val="28"/>
        </w:rPr>
      </w:pPr>
    </w:p>
    <w:p w:rsidR="00FD6821" w:rsidRPr="006756BE"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sz w:val="28"/>
        </w:rPr>
      </w:pPr>
    </w:p>
    <w:p w:rsidR="00FD6821" w:rsidRDefault="00FD6821" w:rsidP="00FD6821">
      <w:pPr>
        <w:rPr>
          <w:rFonts w:ascii="Times New Roman" w:hAnsi="Times New Roman" w:cs="Times New Roman"/>
          <w:b/>
          <w:sz w:val="28"/>
        </w:rPr>
      </w:pPr>
      <w:r w:rsidRPr="00FD6821">
        <w:rPr>
          <w:rFonts w:ascii="Times New Roman" w:hAnsi="Times New Roman" w:cs="Times New Roman"/>
          <w:b/>
          <w:sz w:val="28"/>
        </w:rPr>
        <w:lastRenderedPageBreak/>
        <w:t>1 – 2 подготовительные группы.</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Игровое занятие «Путешествие по дороге добрых дел, поступков, чувств</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и отношений» для детей дошкольного возраста (4-6 лет).</w:t>
      </w:r>
    </w:p>
    <w:p w:rsidR="00FD6821" w:rsidRPr="00FD6821" w:rsidRDefault="00FD6821" w:rsidP="00FD6821">
      <w:pPr>
        <w:rPr>
          <w:rFonts w:ascii="Times New Roman" w:hAnsi="Times New Roman" w:cs="Times New Roman"/>
          <w:b/>
          <w:sz w:val="28"/>
        </w:rPr>
      </w:pPr>
    </w:p>
    <w:p w:rsidR="00FD6821" w:rsidRPr="00FD6821" w:rsidRDefault="00FD6821" w:rsidP="00FD6821">
      <w:pPr>
        <w:rPr>
          <w:rFonts w:ascii="Times New Roman" w:hAnsi="Times New Roman" w:cs="Times New Roman"/>
          <w:sz w:val="28"/>
        </w:rPr>
      </w:pPr>
      <w:r w:rsidRPr="00FD6821">
        <w:rPr>
          <w:rFonts w:ascii="Times New Roman" w:hAnsi="Times New Roman" w:cs="Times New Roman"/>
          <w:i/>
          <w:sz w:val="28"/>
        </w:rPr>
        <w:t>Форма проведения:</w:t>
      </w:r>
      <w:r w:rsidRPr="00FD6821">
        <w:rPr>
          <w:rFonts w:ascii="Times New Roman" w:hAnsi="Times New Roman" w:cs="Times New Roman"/>
          <w:sz w:val="28"/>
        </w:rPr>
        <w:t xml:space="preserve"> игровое занятие.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i/>
          <w:sz w:val="28"/>
        </w:rPr>
        <w:t>Необходимые материалы:</w:t>
      </w:r>
      <w:r w:rsidRPr="00FD6821">
        <w:rPr>
          <w:rFonts w:ascii="Times New Roman" w:hAnsi="Times New Roman" w:cs="Times New Roman"/>
          <w:sz w:val="28"/>
        </w:rPr>
        <w:t xml:space="preserve"> красивая шкатулка, небольшие красивые предметы по количеству обучающихся (крупные пуговицы, небольшие резиновые мячики «попрыгунчики» и др.).</w:t>
      </w:r>
    </w:p>
    <w:p w:rsidR="00FD6821" w:rsidRPr="00FD6821" w:rsidRDefault="00FD6821" w:rsidP="00FD6821">
      <w:pPr>
        <w:rPr>
          <w:rFonts w:ascii="Times New Roman" w:hAnsi="Times New Roman" w:cs="Times New Roman"/>
          <w:sz w:val="28"/>
        </w:rPr>
      </w:pP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Вступительная часть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«Добрый день, ребята! Вы знаете, что такое </w:t>
      </w:r>
      <w:proofErr w:type="gramStart"/>
      <w:r w:rsidRPr="00FD6821">
        <w:rPr>
          <w:rFonts w:ascii="Times New Roman" w:hAnsi="Times New Roman" w:cs="Times New Roman"/>
          <w:sz w:val="28"/>
        </w:rPr>
        <w:t>путешествие?...</w:t>
      </w:r>
      <w:proofErr w:type="gramEnd"/>
      <w:r w:rsidRPr="00FD6821">
        <w:rPr>
          <w:rFonts w:ascii="Times New Roman" w:hAnsi="Times New Roman" w:cs="Times New Roman"/>
          <w:sz w:val="28"/>
        </w:rPr>
        <w:t xml:space="preserve"> Во время путешествия можно узнать что-то интересное, новое и важное. И мы с вами сегодня отправимся в путешествие по дороге добрых дел, поступков, чувств и отношений. Во время путешествия мы будем делать остановки. А отправимся мы с вами в путешествие на паровозике».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Упражнение 1 «Паровозик». Время: 3 минуты.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Ведущий: «Давайте все вместе сделаем такой паровозик. Самый первый вагончик называется локомотив. Он ведет за собой весь состав. Кто хочет быть «локомотивом»? </w:t>
      </w:r>
      <w:r w:rsidRPr="00FD6821">
        <w:rPr>
          <w:rFonts w:ascii="Times New Roman" w:hAnsi="Times New Roman" w:cs="Times New Roman"/>
          <w:i/>
          <w:sz w:val="28"/>
        </w:rPr>
        <w:t>(ведущий выбирает одного из участников на роль «локомотива»).</w:t>
      </w:r>
      <w:r w:rsidRPr="00FD6821">
        <w:rPr>
          <w:rFonts w:ascii="Times New Roman" w:hAnsi="Times New Roman" w:cs="Times New Roman"/>
          <w:sz w:val="28"/>
        </w:rPr>
        <w:t xml:space="preserve"> Отлично!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Все остальные – это «вагончики». Встаньте, пожалуйста, друг за другом </w:t>
      </w:r>
      <w:r w:rsidRPr="00FD6821">
        <w:rPr>
          <w:rFonts w:ascii="Times New Roman" w:hAnsi="Times New Roman" w:cs="Times New Roman"/>
          <w:i/>
          <w:sz w:val="28"/>
        </w:rPr>
        <w:t>(ведущий помогает участникам выстроиться друг за другом, показывает, что участникам нужно сцепиться руками)».</w:t>
      </w:r>
      <w:r w:rsidRPr="00FD6821">
        <w:rPr>
          <w:rFonts w:ascii="Times New Roman" w:hAnsi="Times New Roman" w:cs="Times New Roman"/>
          <w:sz w:val="28"/>
        </w:rPr>
        <w:t xml:space="preserve">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Участники передвигаются вместе в направлении, которое выбирает «локомотив». Если кто-то из обучающихся отцепляет руки, то «паровозик» останавливается «на ремонт», а «сломанный вагончик» отправляется в «депо» (отходит в сторону).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«Отлично! Мы почти приехали! Но до первой остановки нам надо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добраться всем вместе! Давайте починим «сломанные вагончики», чтобы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наш «паровозик» прибыл в полном составе».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Выбывшие участники возвращаются на свои места, все участники 10-15 сек. двигаются в полном составе.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«Молодцы! Наш «паровозик» прибыл на первую остановку».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lastRenderedPageBreak/>
        <w:t xml:space="preserve">Дети рассаживаются на стульчики по кругу. </w:t>
      </w:r>
    </w:p>
    <w:p w:rsidR="00FD6821" w:rsidRPr="00FD6821" w:rsidRDefault="00FD6821" w:rsidP="00FD6821">
      <w:pPr>
        <w:rPr>
          <w:rFonts w:ascii="Times New Roman" w:hAnsi="Times New Roman" w:cs="Times New Roman"/>
          <w:sz w:val="28"/>
        </w:rPr>
      </w:pP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Основная часть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Упражнение 2 «Первая остановка». Время: 7 минут.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«Первая остановка называется «Вовка – добрая душа». Так поэт Агния </w:t>
      </w:r>
      <w:proofErr w:type="spellStart"/>
      <w:r w:rsidRPr="00FD6821">
        <w:rPr>
          <w:rFonts w:ascii="Times New Roman" w:hAnsi="Times New Roman" w:cs="Times New Roman"/>
          <w:sz w:val="28"/>
        </w:rPr>
        <w:t>Барто</w:t>
      </w:r>
      <w:proofErr w:type="spellEnd"/>
      <w:r w:rsidRPr="00FD6821">
        <w:rPr>
          <w:rFonts w:ascii="Times New Roman" w:hAnsi="Times New Roman" w:cs="Times New Roman"/>
          <w:sz w:val="28"/>
        </w:rPr>
        <w:t xml:space="preserve"> так назвала свое стихотворение, главный герой которого – мальчик по имени Вова.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Я буду читать стихотворение, а вы подумайте и ответьте на вопрос: почему мальчика Вовку назвали «добрая душа».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Ведущий читает стихотворение и акцентирует внимание обучающихся на добрых поступках мальчика, помогая им выделить их.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Ведущий: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«Шла вчера я по Садовой,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Так была удивлена –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Паренек белоголовый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Закричал мне из окна: – С добрым утром! С добрым утром!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Я спросила: – Это мне?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Улыбнулся он в окне,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Закричал еще кому-то: – С добрым утром! С добрым утром!»</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«Дети, что мы с вами узнали о Вовке?»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Обучающиеся дают ответы (например, «Вова желает прохожим доброго утра, чтобы у них было хорошее настроение»).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Ведущий: «Давайте послушаем, что было дальше.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«…Ох, устали бабушки… – Вовка – добрая душа,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Позабавь-ка малыша! –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Подошел он к бабушкам,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Встал он с ними рядышком.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Вдруг запрыгал и запел: – Ладушки, ладушки!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Замолчали крикуны,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Так они удивлены: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lastRenderedPageBreak/>
        <w:t xml:space="preserve">Распевает ладушки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Мальчик вместо бабушки…»</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«Что мы еще узнали о Вовке?»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Обучающиеся дают ответы (например, «Вова помогает бабушкам успокоить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малышей, развеселить их»).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«Прочитаем дальше.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«…Катя в красном платьице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Как расплачется: – Я одна ничья сестра,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Цапнул кот меня вчера.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Что ж, меня кусай, царапай…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Нету братьев у меня,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Папа с мамой – вся родня.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К ней подходит не спеша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Вовка – добрая душа.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Объявляет он ребятам: – Буду Кате старшим братом.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С понедельника, с утра,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Будешь ты моя сестра…»</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«Дети, хотели бы вы дружить с Вовкой? Почему?»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Обучающиеся дают ответы (например, «Вова защищает тех, кто нуждается в этом»).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«Какая интересная у нас получилась остановка! Мы познакомились с хорошими стихами, узнали о славном мальчике, который готов помогать старшим и другим детям, делиться хорошим настроением. И теперь у нас тоже хорошее настроение, правда? Продолжаем наше путешествие».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По команде ведущего участники выстраиваются в «паровозик», как в Упражнении 1, и делают один круг по комнате. Затем возвращаются на свои места на стульчиках.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Упражнение 3 «Вторая остановка». Время: 7 минут.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lastRenderedPageBreak/>
        <w:t>Ведущий:</w:t>
      </w:r>
      <w:r w:rsidRPr="00FD6821">
        <w:rPr>
          <w:rFonts w:ascii="Times New Roman" w:hAnsi="Times New Roman" w:cs="Times New Roman"/>
          <w:sz w:val="28"/>
        </w:rPr>
        <w:t xml:space="preserve"> «Вторая остановка называется «Уехали». На этой остановке нашего путешествия мы встретимся с детьми и маленьким щенком. Летом дети жили на даче. С ними жил маленький, неуклюжий щенок. Дети заботились о нем, кормили, играли с ним. И вдруг приехал грузовик и всех увез, а щенок остался.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 был один в саду пустом,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 на террасе лег.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 целый час лежал пластом,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 не хотел махать хвостом,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 даже есть не мог…»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«Как вы думаете, что случилось? Правильно ли поступили дети, оставив щенка одного?»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Обучающиеся дают ответы (например, «Нельзя оставлять щенка. Он маленький и беззащитный. Будет скучать по тем, кто за ним ухаживал. Дети несли ответственность за щенка, они не могут его оставить»).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«Дети вспомнили о щенке. Поняли, что поступили неправильно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и вернулись».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«…Ребята вспомнили о нем –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Вернулись с полпути.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Они войти хотели в дом,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Но он не дал войти.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 им навстречу, на крыльцо,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Он всех подряд лизал в лицо.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Его ласкали малыши.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И лаял он от всей души…»</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Ведущий: «Ребята, вы рады за щенка? А за детей? Давайте всегда помнить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о том, что нельзя предавать тех, кто тебе доверяет. Дружбой надо дорожить.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Мы все можем совершать ошибки. Но очень важно уметь их исправлять. А нам пора двигаться дальше, к третьей остановке».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Упражнение 4 «Злые – добрые кошки». Время: 7 минут.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lastRenderedPageBreak/>
        <w:t>Ведущий:</w:t>
      </w:r>
      <w:r w:rsidRPr="00FD6821">
        <w:rPr>
          <w:rFonts w:ascii="Times New Roman" w:hAnsi="Times New Roman" w:cs="Times New Roman"/>
          <w:sz w:val="28"/>
        </w:rPr>
        <w:t xml:space="preserve"> «Ребята, наш паровозик прибыл на третью остановку. Эта остановка называется «Кошкин дом». В нем живет большое семейство кошек. Они дружелюбные и гостеприимные, но сегодня они не ждали гостей. Кошки хорошо воспитаны и стараются не ругаться на нас, но всем своим видом хотят показать, что наше внезапное появление их не радует».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Ведущий просит обучающихся образовать большой круг. По хлопку ведущего участники начинают изображать «злых» кошек: выгибать спину, хмурить брови, «царапаться», шипеть.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«Уважаемые кошки! Извините нас, что мы пришли в ваш дом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без предупреждения. Мы путешественники и очень устали с дороги. Мы просто хотели немного передохнуть и не будем вас беспокоить!»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По хлопку ведущего участники изображают, как кошки успокаиваются,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становятся добрыми: расслабляются, улыбаются, потягиваются.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«Как хорошо, что все закончилось благополучно и мы помирились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с кошками! А какими кошками вам понравилось быть больше: сердитыми или добрыми? У кого-то из вас дома живет кошка или кот? Как вы понимаете, готова ли кошка поиграть с вами или хочет отдохнуть? Как можно понять, что кто-то сердится, если он об этом не говорит? Что нужно сделать, чтобы не ссориться, когда кто-то на вас сердится?»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Обучающиеся дают ответы (например, «Понравилось быть и сердитой, и доброй кошкой. Если кошка хочет внимания, она ластится, мурлычет, трется о ноги. Если кошка хочет отдохнуть, а ее заставлять играть, она может шипеть и царапаться. Если кто-то сердится, он не улыбается, у него недобрый взгляд, нахмуренные брови. Надо спокойно с ним разговаривать, показать, что ты не желаешь ничего плохого»).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«Мы с вами молодцы! И отдохнули в нашем путешествии, и усвоили несколько важных уроков: иногда можно без слов понять, какое настроение у твоего собеседника; очень важно уметь договариваться, чтобы не ссориться и жить дружно. Теперь мы готовы двигаться дальше». </w:t>
      </w:r>
      <w:r w:rsidRPr="00FD6821">
        <w:rPr>
          <w:rFonts w:ascii="Times New Roman" w:hAnsi="Times New Roman" w:cs="Times New Roman"/>
          <w:i/>
          <w:sz w:val="28"/>
        </w:rPr>
        <w:t xml:space="preserve">По команде ведущего участники выстраиваются в «паровозик», как в Упражнении 1, и делают один круг по комнате. Затем возвращаются на свои места на стульчиках.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Упражнение 5 «Тренируем эмоции». Время: 5 минут.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«Ребята, мы прибыли на следующую остановку – Театр. В нем актерами становятся все его посетители. Сегодня ими станем и мы. Сейчас я буду говорить, что надо изобразить, а вы стараться выполнить эти задания.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lastRenderedPageBreak/>
        <w:t xml:space="preserve">Нахмурьтесь, как туча; рассерженный человек; злая волшебница.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Улыбнитесь, как кот на солнце; само солнце; как Буратино; как хитрая лиса;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sz w:val="28"/>
        </w:rPr>
        <w:t xml:space="preserve">как радостный ребенок; как будто ты увидел чудо. Позлитесь, как ребенок, у которого отняли мороженое; как человек, которого обидели. Испугайтесь, как заяц, увидевший волка; котенок, на которого лает собака. Устаньте, как человек после работы; муравей, притащивший большую соломинку. Отдохните, как ребенок, который много трудился, но помог маме; как богатырь после победы над неприятелем». </w:t>
      </w:r>
      <w:r w:rsidRPr="00FD6821">
        <w:rPr>
          <w:rFonts w:ascii="Times New Roman" w:hAnsi="Times New Roman" w:cs="Times New Roman"/>
          <w:i/>
          <w:sz w:val="28"/>
        </w:rPr>
        <w:t xml:space="preserve">Участники выполняют задания.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«Молодцы! Вы прекрасные актеры! Вам удалось выполнить все задания, потому что вы старались представить себя на месте героя, переживали и радовались вместе с ним. Это и есть один из секретов искусства. Давайте немного побудем в этом театре и посмотрим, какие еще секреты в нем спрятаны».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Упражнение 6 «Секрет». Время: 6 минут.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Всем обучающимся ведущий предлагает взять, не глядя по «секрету» из красивого сундучка (крупные пуговицы, небольшие резиновые мячики- «попрыгунчики» и др.). После этого участники кладут «секрет» в ладошку и зажимают кулачки.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«У каждого из нас есть небольшой «</w:t>
      </w:r>
      <w:proofErr w:type="spellStart"/>
      <w:r w:rsidRPr="00FD6821">
        <w:rPr>
          <w:rFonts w:ascii="Times New Roman" w:hAnsi="Times New Roman" w:cs="Times New Roman"/>
          <w:sz w:val="28"/>
        </w:rPr>
        <w:t>секретик</w:t>
      </w:r>
      <w:proofErr w:type="spellEnd"/>
      <w:r w:rsidRPr="00FD6821">
        <w:rPr>
          <w:rFonts w:ascii="Times New Roman" w:hAnsi="Times New Roman" w:cs="Times New Roman"/>
          <w:sz w:val="28"/>
        </w:rPr>
        <w:t>», который можно рассказать другим, если они вежливо об этом попросят. Конечно, иногда мы не хотим ни с кем делиться своим секретом, тогда надо также вежливо и доброжелательно ответить, что вы не хотите сейчас показывать его, но, возможно, сделаете это позже. Давайте попробуем узнать, что каждый из вас держит в ладошке. Походите по комнате и поспрашивайте у других ребят, что они держат в руке. В ответ тот, кого вы спрашиваете, может показать вам свой «</w:t>
      </w:r>
      <w:proofErr w:type="spellStart"/>
      <w:r w:rsidRPr="00FD6821">
        <w:rPr>
          <w:rFonts w:ascii="Times New Roman" w:hAnsi="Times New Roman" w:cs="Times New Roman"/>
          <w:sz w:val="28"/>
        </w:rPr>
        <w:t>секретик</w:t>
      </w:r>
      <w:proofErr w:type="spellEnd"/>
      <w:r w:rsidRPr="00FD6821">
        <w:rPr>
          <w:rFonts w:ascii="Times New Roman" w:hAnsi="Times New Roman" w:cs="Times New Roman"/>
          <w:sz w:val="28"/>
        </w:rPr>
        <w:t xml:space="preserve">» или вежливо отказать». </w:t>
      </w:r>
      <w:r w:rsidRPr="00FD6821">
        <w:rPr>
          <w:rFonts w:ascii="Times New Roman" w:hAnsi="Times New Roman" w:cs="Times New Roman"/>
          <w:i/>
          <w:sz w:val="28"/>
        </w:rPr>
        <w:t xml:space="preserve">Обучающиеся ходят по игровой комнате и стараются уговорить каждого показать ему свой секрет. Ведущий следит за процессом обмена «секретами», помогает найти общий язык с каждым обучающимся, предотвращает возможные конфликтные ситуации, подсказывает, как ответить отказом, чтобы никого не обидеть, но настоять на своем. Через 5 минут участники снова встают в круг.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«Сегодня мы узнали, что у каждого из нас может быть секрет, которым мы можем поделиться; мы попробовали вежливо просить и получать то, что хотели узнать, а также вежливо отказывать, чтобы никого не обидеть и не расстроиться самим».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 xml:space="preserve">Упражнение 7 «Доброе животное». Время: 5 минут.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i/>
          <w:sz w:val="28"/>
        </w:rPr>
        <w:t xml:space="preserve">Обучающиеся встают в круг, берутся за руки.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lastRenderedPageBreak/>
        <w:t>Ведущий:</w:t>
      </w:r>
      <w:r w:rsidRPr="00FD6821">
        <w:rPr>
          <w:rFonts w:ascii="Times New Roman" w:hAnsi="Times New Roman" w:cs="Times New Roman"/>
          <w:sz w:val="28"/>
        </w:rPr>
        <w:t xml:space="preserve"> «Ребята, мы с вами одно большое, доброе животное. Давайте </w:t>
      </w:r>
    </w:p>
    <w:p w:rsidR="00FD6821" w:rsidRPr="00FD6821" w:rsidRDefault="00FD6821" w:rsidP="00FD6821">
      <w:pPr>
        <w:rPr>
          <w:rFonts w:ascii="Times New Roman" w:hAnsi="Times New Roman" w:cs="Times New Roman"/>
          <w:i/>
          <w:sz w:val="28"/>
        </w:rPr>
      </w:pPr>
      <w:r w:rsidRPr="00FD6821">
        <w:rPr>
          <w:rFonts w:ascii="Times New Roman" w:hAnsi="Times New Roman" w:cs="Times New Roman"/>
          <w:sz w:val="28"/>
        </w:rPr>
        <w:t xml:space="preserve">послушаем, как оно дышит! (Обучающиеся прислушиваются к своему дыханию, дыханию рядом стоящего.) А теперь подышим вместе! (На вдох – все делают шаг вперед, на выдох – все делают шаг назад. Вдох – все делают 2 шага вперед, выдох – все делают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стук – два шага вперед, стул – два шага назад.)». Ведущий: «Наше животное глубоко дышит, его сердце ровно стучит благодаря слаженной работе нас всех, его клеточек. Для того, чтобы действовать сообща, мы прислушиваемся друг к другу. Нам пора прощаться с добрым животным и ехать дальше, к следующей остановке». </w:t>
      </w:r>
      <w:r w:rsidRPr="00FD6821">
        <w:rPr>
          <w:rFonts w:ascii="Times New Roman" w:hAnsi="Times New Roman" w:cs="Times New Roman"/>
          <w:i/>
          <w:sz w:val="28"/>
        </w:rPr>
        <w:t xml:space="preserve">По команде ведущего участники выстраиваются в «паровозик», как в Упражнении 1, и делают один круг по комнате. Затем становятся в круг.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Завершение </w:t>
      </w:r>
    </w:p>
    <w:p w:rsidR="00FD6821" w:rsidRPr="00FD6821" w:rsidRDefault="00FD6821" w:rsidP="00FD6821">
      <w:pPr>
        <w:rPr>
          <w:rFonts w:ascii="Times New Roman" w:hAnsi="Times New Roman" w:cs="Times New Roman"/>
          <w:b/>
          <w:sz w:val="28"/>
        </w:rPr>
      </w:pPr>
      <w:r w:rsidRPr="00FD6821">
        <w:rPr>
          <w:rFonts w:ascii="Times New Roman" w:hAnsi="Times New Roman" w:cs="Times New Roman"/>
          <w:b/>
          <w:sz w:val="28"/>
        </w:rPr>
        <w:t xml:space="preserve">Упражнение 8 «Подснежник». Время: 4 минуты.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t>Ведущий:</w:t>
      </w:r>
      <w:r w:rsidRPr="00FD6821">
        <w:rPr>
          <w:rFonts w:ascii="Times New Roman" w:hAnsi="Times New Roman" w:cs="Times New Roman"/>
          <w:sz w:val="28"/>
        </w:rPr>
        <w:t xml:space="preserve"> «Ребята, наше путешествие подходит к концу. Наш «паровозик» прибыл на полянку весеннего леса. На ней спит Подснежник, давайте поможем ему проснуться и покажем, как вырасти и окрепнуть.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В лесу под сугробом спрятался нежный цветок. Он крепко сложил свои лепестки, чтобы не погибнуть от холода. Он спал до прихода до весны (обучающиеся садятся на корточки, обнимая руками плечи, прижимая голову). Солнышко стало пригревать сильнее. Лучики солнца постепенно пробуждают цветок. Он медленно растет, пробираясь сквозь снежный сугроб (обучающиеся медленно приподнимаются и встают).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Кругом лежит снег. Ласковое солнышко так далеко, а цветочку очень хочется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sz w:val="28"/>
        </w:rPr>
        <w:t xml:space="preserve">почувствовать тепло (обучающиеся тянут руки вверх, напрягая пальцы, поднимаясь на носки). Но вот Подснежник вырос, окреп (обучающиеся опускаются на ступни). Лепестки тали раскрываться, наслаждаясь весенним теплом. Цветок радуется, гордится своей красотой (обучающиеся медленно опускают руки, плечи, улыбаются). «Это я – первый весенний цветок, и зовут меня Подснежник», – кивает он всем головой. Подснежник замечает нас, путешественников, которые любуются его красотой. Но он совсем недавно пришел в этот мир, и ему интересно все вокруг. Давайте расскажем ему, где мы сегодня побывали и чему научились». </w:t>
      </w:r>
      <w:r w:rsidRPr="00FD6821">
        <w:rPr>
          <w:rFonts w:ascii="Times New Roman" w:hAnsi="Times New Roman" w:cs="Times New Roman"/>
          <w:i/>
          <w:sz w:val="28"/>
        </w:rPr>
        <w:t>Участники поочередно в произвольном порядке рассказывают, на каких «остановках» побывал сегодня «паровозик», что им больше всего понравилось, чему они научились (дружно выполнять задания, понимать эмоции, не ссориться).</w:t>
      </w:r>
      <w:r w:rsidRPr="00FD6821">
        <w:rPr>
          <w:rFonts w:ascii="Times New Roman" w:hAnsi="Times New Roman" w:cs="Times New Roman"/>
          <w:sz w:val="28"/>
        </w:rPr>
        <w:t xml:space="preserve"> </w:t>
      </w:r>
    </w:p>
    <w:p w:rsidR="00FD6821" w:rsidRPr="00FD6821" w:rsidRDefault="00FD6821" w:rsidP="00FD6821">
      <w:pPr>
        <w:rPr>
          <w:rFonts w:ascii="Times New Roman" w:hAnsi="Times New Roman" w:cs="Times New Roman"/>
          <w:sz w:val="28"/>
        </w:rPr>
      </w:pPr>
      <w:r w:rsidRPr="00FD6821">
        <w:rPr>
          <w:rFonts w:ascii="Times New Roman" w:hAnsi="Times New Roman" w:cs="Times New Roman"/>
          <w:b/>
          <w:sz w:val="28"/>
        </w:rPr>
        <w:lastRenderedPageBreak/>
        <w:t>Ведущий:</w:t>
      </w:r>
      <w:r w:rsidRPr="00FD6821">
        <w:rPr>
          <w:rFonts w:ascii="Times New Roman" w:hAnsi="Times New Roman" w:cs="Times New Roman"/>
          <w:sz w:val="28"/>
        </w:rPr>
        <w:t xml:space="preserve"> «Посмотрите, ребята, как наш Подснежник радуется нашим успехам! Давайте всегда будем такими же дружными, как сегодня, бережно относиться друг к другу и к миру вокруг нас, и тогда у нас будут надежные друзья, радость и хорошее настроение. Нам пора возвращаться. Давайте попрощаемся с прекрасным Подснежником и поаплодируем друг другу!» Обучающиеся машут ладошками и аплодируют.</w:t>
      </w:r>
    </w:p>
    <w:p w:rsidR="00FD6821" w:rsidRPr="00FD6821" w:rsidRDefault="00FD6821" w:rsidP="00FD6821">
      <w:pPr>
        <w:rPr>
          <w:rFonts w:ascii="Times New Roman" w:hAnsi="Times New Roman" w:cs="Times New Roman"/>
          <w:sz w:val="28"/>
        </w:rPr>
      </w:pPr>
      <w:bookmarkStart w:id="0" w:name="_GoBack"/>
      <w:bookmarkEnd w:id="0"/>
    </w:p>
    <w:sectPr w:rsidR="00FD6821" w:rsidRPr="00FD6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644" w:hanging="360"/>
      </w:pPr>
      <w:rPr>
        <w:b/>
        <w:sz w:val="28"/>
        <w:szCs w:val="28"/>
      </w:r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hint="default"/>
        <w:sz w:val="28"/>
        <w:szCs w:val="28"/>
      </w:rPr>
    </w:lvl>
  </w:abstractNum>
  <w:abstractNum w:abstractNumId="3"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15:restartNumberingAfterBreak="0">
    <w:nsid w:val="00000007"/>
    <w:multiLevelType w:val="singleLevel"/>
    <w:tmpl w:val="00000007"/>
    <w:name w:val="WW8Num16"/>
    <w:lvl w:ilvl="0">
      <w:start w:val="5"/>
      <w:numFmt w:val="decimal"/>
      <w:lvlText w:val="%1."/>
      <w:lvlJc w:val="left"/>
      <w:pPr>
        <w:tabs>
          <w:tab w:val="num" w:pos="0"/>
        </w:tabs>
        <w:ind w:left="1004" w:hanging="360"/>
      </w:pPr>
      <w:rPr>
        <w:b/>
        <w:i w:val="0"/>
        <w:sz w:val="28"/>
        <w:szCs w:val="28"/>
      </w:rPr>
    </w:lvl>
  </w:abstractNum>
  <w:num w:numId="1">
    <w:abstractNumId w:val="1"/>
    <w:lvlOverride w:ilvl="0">
      <w:startOverride w:val="1"/>
    </w:lvlOverride>
  </w:num>
  <w:num w:numId="2">
    <w:abstractNumId w:val="4"/>
  </w:num>
  <w:num w:numId="3">
    <w:abstractNumId w:val="2"/>
  </w:num>
  <w:num w:numId="4">
    <w:abstractNumId w:val="5"/>
    <w:lvlOverride w:ilvl="0">
      <w:startOverride w:val="5"/>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2A"/>
    <w:rsid w:val="0036112A"/>
    <w:rsid w:val="00B54B81"/>
    <w:rsid w:val="00C46B19"/>
    <w:rsid w:val="00FD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6A68-BEEF-49C9-880D-1D34E9FE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FD6821"/>
  </w:style>
  <w:style w:type="paragraph" w:customStyle="1" w:styleId="c12">
    <w:name w:val="c12"/>
    <w:basedOn w:val="a"/>
    <w:rsid w:val="00FD6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6197</Words>
  <Characters>35325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3</cp:revision>
  <dcterms:created xsi:type="dcterms:W3CDTF">2025-05-26T08:34:00Z</dcterms:created>
  <dcterms:modified xsi:type="dcterms:W3CDTF">2025-05-26T08:46:00Z</dcterms:modified>
</cp:coreProperties>
</file>